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6217B9" w14:textId="77777777" w:rsidR="00AC26B9" w:rsidRPr="00421C2B" w:rsidRDefault="00AC26B9" w:rsidP="00421C2B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0" w:name="_ANEXO_01_–"/>
      <w:bookmarkStart w:id="1" w:name="_Hlk213405149"/>
      <w:bookmarkEnd w:id="0"/>
      <w:r w:rsidRPr="00421C2B">
        <w:rPr>
          <w:rFonts w:ascii="Arial" w:hAnsi="Arial" w:cs="Arial"/>
          <w:sz w:val="22"/>
          <w:szCs w:val="22"/>
        </w:rPr>
        <w:t>ANEXO 01 – MODELO DE OFÍCIO DIRIGIDO AO ADMINISTRADOR PÚBLICO RESPONSÁVEL PELA UNIDADE GESTORA, SOLICITANDO O TERMO DE FOMENTO</w:t>
      </w:r>
    </w:p>
    <w:p w14:paraId="7D350918" w14:textId="77777777" w:rsidR="00AC26B9" w:rsidRDefault="00AC26B9" w:rsidP="00AC26B9">
      <w:pPr>
        <w:jc w:val="center"/>
        <w:rPr>
          <w:rFonts w:ascii="Arial" w:hAnsi="Arial" w:cs="Arial"/>
        </w:rPr>
      </w:pPr>
      <w:r w:rsidRPr="0046591A">
        <w:rPr>
          <w:rFonts w:ascii="Arial" w:hAnsi="Arial" w:cs="Arial"/>
          <w:spacing w:val="-1"/>
          <w:highlight w:val="yellow"/>
        </w:rPr>
        <w:t xml:space="preserve">(utilizar </w:t>
      </w:r>
      <w:r w:rsidRPr="0046591A">
        <w:rPr>
          <w:rFonts w:ascii="Arial" w:hAnsi="Arial" w:cs="Arial"/>
          <w:highlight w:val="yellow"/>
        </w:rPr>
        <w:t>p</w:t>
      </w:r>
      <w:r w:rsidRPr="0046591A">
        <w:rPr>
          <w:rFonts w:ascii="Arial" w:hAnsi="Arial" w:cs="Arial"/>
          <w:spacing w:val="-1"/>
          <w:highlight w:val="yellow"/>
        </w:rPr>
        <w:t>a</w:t>
      </w:r>
      <w:r w:rsidRPr="0046591A">
        <w:rPr>
          <w:rFonts w:ascii="Arial" w:hAnsi="Arial" w:cs="Arial"/>
          <w:highlight w:val="yellow"/>
        </w:rPr>
        <w:t>p</w:t>
      </w:r>
      <w:r w:rsidRPr="0046591A">
        <w:rPr>
          <w:rFonts w:ascii="Arial" w:hAnsi="Arial" w:cs="Arial"/>
          <w:spacing w:val="-1"/>
          <w:highlight w:val="yellow"/>
        </w:rPr>
        <w:t>e</w:t>
      </w:r>
      <w:r w:rsidRPr="0046591A">
        <w:rPr>
          <w:rFonts w:ascii="Arial" w:hAnsi="Arial" w:cs="Arial"/>
          <w:highlight w:val="yellow"/>
        </w:rPr>
        <w:t>l</w:t>
      </w:r>
      <w:r w:rsidRPr="0046591A">
        <w:rPr>
          <w:rFonts w:ascii="Arial" w:hAnsi="Arial" w:cs="Arial"/>
          <w:spacing w:val="-3"/>
          <w:highlight w:val="yellow"/>
        </w:rPr>
        <w:t xml:space="preserve"> </w:t>
      </w:r>
      <w:r w:rsidRPr="0046591A">
        <w:rPr>
          <w:rFonts w:ascii="Arial" w:hAnsi="Arial" w:cs="Arial"/>
          <w:spacing w:val="1"/>
          <w:highlight w:val="yellow"/>
        </w:rPr>
        <w:t>tim</w:t>
      </w:r>
      <w:r w:rsidRPr="0046591A">
        <w:rPr>
          <w:rFonts w:ascii="Arial" w:hAnsi="Arial" w:cs="Arial"/>
          <w:highlight w:val="yellow"/>
        </w:rPr>
        <w:t>b</w:t>
      </w:r>
      <w:r w:rsidRPr="0046591A">
        <w:rPr>
          <w:rFonts w:ascii="Arial" w:hAnsi="Arial" w:cs="Arial"/>
          <w:spacing w:val="-1"/>
          <w:highlight w:val="yellow"/>
        </w:rPr>
        <w:t>ra</w:t>
      </w:r>
      <w:r w:rsidRPr="0046591A">
        <w:rPr>
          <w:rFonts w:ascii="Arial" w:hAnsi="Arial" w:cs="Arial"/>
          <w:highlight w:val="yellow"/>
        </w:rPr>
        <w:t>do</w:t>
      </w:r>
      <w:r w:rsidRPr="0046591A">
        <w:rPr>
          <w:rFonts w:ascii="Arial" w:hAnsi="Arial" w:cs="Arial"/>
          <w:spacing w:val="-4"/>
          <w:highlight w:val="yellow"/>
        </w:rPr>
        <w:t xml:space="preserve"> </w:t>
      </w:r>
      <w:r w:rsidRPr="0046591A">
        <w:rPr>
          <w:rFonts w:ascii="Arial" w:hAnsi="Arial" w:cs="Arial"/>
          <w:highlight w:val="yellow"/>
        </w:rPr>
        <w:t>da</w:t>
      </w:r>
      <w:r w:rsidRPr="0046591A">
        <w:rPr>
          <w:rFonts w:ascii="Arial" w:hAnsi="Arial" w:cs="Arial"/>
          <w:spacing w:val="-2"/>
          <w:highlight w:val="yellow"/>
        </w:rPr>
        <w:t xml:space="preserve"> </w:t>
      </w:r>
      <w:r w:rsidRPr="0046591A">
        <w:rPr>
          <w:rFonts w:ascii="Arial" w:hAnsi="Arial" w:cs="Arial"/>
          <w:spacing w:val="2"/>
          <w:highlight w:val="yellow"/>
        </w:rPr>
        <w:t>p</w:t>
      </w:r>
      <w:r w:rsidRPr="0046591A">
        <w:rPr>
          <w:rFonts w:ascii="Arial" w:hAnsi="Arial" w:cs="Arial"/>
          <w:spacing w:val="-1"/>
          <w:highlight w:val="yellow"/>
        </w:rPr>
        <w:t>r</w:t>
      </w:r>
      <w:r w:rsidRPr="0046591A">
        <w:rPr>
          <w:rFonts w:ascii="Arial" w:hAnsi="Arial" w:cs="Arial"/>
          <w:highlight w:val="yellow"/>
        </w:rPr>
        <w:t>op</w:t>
      </w:r>
      <w:r w:rsidRPr="0046591A">
        <w:rPr>
          <w:rFonts w:ascii="Arial" w:hAnsi="Arial" w:cs="Arial"/>
          <w:spacing w:val="2"/>
          <w:highlight w:val="yellow"/>
        </w:rPr>
        <w:t>o</w:t>
      </w:r>
      <w:r w:rsidRPr="0046591A">
        <w:rPr>
          <w:rFonts w:ascii="Arial" w:hAnsi="Arial" w:cs="Arial"/>
          <w:highlight w:val="yellow"/>
        </w:rPr>
        <w:t>n</w:t>
      </w:r>
      <w:r w:rsidRPr="0046591A">
        <w:rPr>
          <w:rFonts w:ascii="Arial" w:hAnsi="Arial" w:cs="Arial"/>
          <w:spacing w:val="-1"/>
          <w:highlight w:val="yellow"/>
        </w:rPr>
        <w:t>e</w:t>
      </w:r>
      <w:r w:rsidRPr="0046591A">
        <w:rPr>
          <w:rFonts w:ascii="Arial" w:hAnsi="Arial" w:cs="Arial"/>
          <w:highlight w:val="yellow"/>
        </w:rPr>
        <w:t>n</w:t>
      </w:r>
      <w:r w:rsidRPr="0046591A">
        <w:rPr>
          <w:rFonts w:ascii="Arial" w:hAnsi="Arial" w:cs="Arial"/>
          <w:spacing w:val="1"/>
          <w:highlight w:val="yellow"/>
        </w:rPr>
        <w:t>t</w:t>
      </w:r>
      <w:r w:rsidRPr="0046591A">
        <w:rPr>
          <w:rFonts w:ascii="Arial" w:hAnsi="Arial" w:cs="Arial"/>
          <w:spacing w:val="-1"/>
          <w:highlight w:val="yellow"/>
        </w:rPr>
        <w:t>e</w:t>
      </w:r>
      <w:r w:rsidRPr="0046591A">
        <w:rPr>
          <w:rFonts w:ascii="Arial" w:hAnsi="Arial" w:cs="Arial"/>
          <w:highlight w:val="yellow"/>
        </w:rPr>
        <w:t>)</w:t>
      </w:r>
    </w:p>
    <w:p w14:paraId="76AAD0E1" w14:textId="77777777" w:rsidR="00AC26B9" w:rsidRDefault="00AC26B9" w:rsidP="00AC26B9">
      <w:pPr>
        <w:ind w:right="1539"/>
        <w:jc w:val="both"/>
        <w:rPr>
          <w:rFonts w:ascii="Arial" w:hAnsi="Arial" w:cs="Arial"/>
          <w:b/>
          <w:spacing w:val="1"/>
        </w:rPr>
      </w:pPr>
    </w:p>
    <w:p w14:paraId="121C4EFD" w14:textId="77777777" w:rsidR="00AC26B9" w:rsidRDefault="00AC26B9" w:rsidP="00AC26B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-3"/>
        </w:rPr>
        <w:t>F</w:t>
      </w:r>
      <w:r>
        <w:rPr>
          <w:rFonts w:ascii="Arial" w:hAnsi="Arial" w:cs="Arial"/>
          <w:b/>
        </w:rPr>
        <w:t>ÍCIO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2"/>
        </w:rPr>
        <w:t>A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1"/>
        </w:rPr>
        <w:t>ESE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AÇÃO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3"/>
        </w:rPr>
        <w:t>O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1"/>
        </w:rPr>
        <w:t>OST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PARA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  <w:spacing w:val="1"/>
        </w:rPr>
        <w:t>H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B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AÇÃO C</w:t>
      </w:r>
      <w:r>
        <w:rPr>
          <w:rFonts w:ascii="Arial" w:hAnsi="Arial" w:cs="Arial"/>
          <w:b/>
          <w:spacing w:val="1"/>
        </w:rPr>
        <w:t>H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</w:rPr>
        <w:t>Ú</w:t>
      </w:r>
      <w:r>
        <w:rPr>
          <w:rFonts w:ascii="Arial" w:hAnsi="Arial" w:cs="Arial"/>
          <w:b/>
          <w:spacing w:val="3"/>
        </w:rPr>
        <w:t>B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ICO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Nº</w:t>
      </w:r>
      <w:r>
        <w:rPr>
          <w:rFonts w:ascii="Arial" w:hAnsi="Arial" w:cs="Arial"/>
          <w:b/>
          <w:spacing w:val="-3"/>
        </w:rPr>
        <w:t xml:space="preserve"> 004</w:t>
      </w:r>
      <w:r>
        <w:rPr>
          <w:rFonts w:ascii="Arial" w:hAnsi="Arial" w:cs="Arial"/>
          <w:b/>
          <w:spacing w:val="1"/>
        </w:rPr>
        <w:t>/</w:t>
      </w:r>
      <w:r>
        <w:rPr>
          <w:rFonts w:ascii="Arial" w:hAnsi="Arial" w:cs="Arial"/>
          <w:b/>
        </w:rPr>
        <w:t>2025.</w:t>
      </w:r>
    </w:p>
    <w:p w14:paraId="630EEE24" w14:textId="77777777" w:rsidR="00AC26B9" w:rsidRDefault="00AC26B9" w:rsidP="00AC26B9">
      <w:pPr>
        <w:spacing w:before="2" w:line="240" w:lineRule="exact"/>
        <w:jc w:val="both"/>
        <w:rPr>
          <w:rFonts w:ascii="Arial" w:hAnsi="Arial" w:cs="Arial"/>
        </w:rPr>
      </w:pPr>
    </w:p>
    <w:p w14:paraId="4ED2B7B0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04DDC843" w14:textId="77777777" w:rsidR="00AC26B9" w:rsidRDefault="00AC26B9" w:rsidP="00AC26B9">
      <w:pPr>
        <w:spacing w:before="7" w:line="200" w:lineRule="exact"/>
        <w:jc w:val="both"/>
        <w:rPr>
          <w:rFonts w:ascii="Arial" w:hAnsi="Arial" w:cs="Arial"/>
          <w:shd w:val="clear" w:color="auto" w:fill="FFFF00"/>
        </w:rPr>
      </w:pPr>
    </w:p>
    <w:p w14:paraId="4B586657" w14:textId="77777777" w:rsidR="00AC26B9" w:rsidRDefault="00AC26B9" w:rsidP="00AC26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1"/>
        </w:rPr>
        <w:t>í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  <w:spacing w:val="-2"/>
        </w:rPr>
        <w:t xml:space="preserve"> </w:t>
      </w:r>
      <w:proofErr w:type="spellStart"/>
      <w:r w:rsidRPr="00D94313">
        <w:rPr>
          <w:rFonts w:ascii="Arial" w:hAnsi="Arial" w:cs="Arial"/>
          <w:spacing w:val="2"/>
          <w:highlight w:val="yellow"/>
        </w:rPr>
        <w:t>x</w:t>
      </w:r>
      <w:r w:rsidRPr="00D94313">
        <w:rPr>
          <w:rFonts w:ascii="Arial" w:hAnsi="Arial" w:cs="Arial"/>
          <w:highlight w:val="yellow"/>
        </w:rPr>
        <w:t>x</w:t>
      </w:r>
      <w:r w:rsidRPr="00D94313">
        <w:rPr>
          <w:rFonts w:ascii="Arial" w:hAnsi="Arial" w:cs="Arial"/>
          <w:spacing w:val="2"/>
          <w:highlight w:val="yellow"/>
        </w:rPr>
        <w:t>x</w:t>
      </w:r>
      <w:proofErr w:type="spellEnd"/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 xml:space="preserve">2025                                                </w:t>
      </w:r>
      <w:r>
        <w:rPr>
          <w:rFonts w:ascii="Arial" w:hAnsi="Arial" w:cs="Arial"/>
          <w:spacing w:val="50"/>
        </w:rPr>
        <w:t xml:space="preserve">            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do,</w:t>
      </w:r>
      <w:r>
        <w:rPr>
          <w:rFonts w:ascii="Arial" w:hAnsi="Arial" w:cs="Arial"/>
          <w:spacing w:val="-4"/>
        </w:rPr>
        <w:t xml:space="preserve"> </w:t>
      </w:r>
      <w:proofErr w:type="spellStart"/>
      <w:r w:rsidRPr="00D94313">
        <w:rPr>
          <w:rFonts w:ascii="Arial" w:hAnsi="Arial" w:cs="Arial"/>
          <w:highlight w:val="yellow"/>
        </w:rPr>
        <w:t>xx</w:t>
      </w:r>
      <w:proofErr w:type="spellEnd"/>
      <w:r>
        <w:rPr>
          <w:rFonts w:ascii="Arial" w:hAnsi="Arial" w:cs="Arial"/>
        </w:rPr>
        <w:t xml:space="preserve"> de</w:t>
      </w:r>
      <w:r>
        <w:rPr>
          <w:rFonts w:ascii="Arial" w:hAnsi="Arial" w:cs="Arial"/>
          <w:spacing w:val="-2"/>
        </w:rPr>
        <w:t xml:space="preserve"> </w:t>
      </w:r>
      <w:proofErr w:type="spellStart"/>
      <w:r w:rsidRPr="00D94313">
        <w:rPr>
          <w:rFonts w:ascii="Arial" w:hAnsi="Arial" w:cs="Arial"/>
          <w:highlight w:val="yellow"/>
        </w:rPr>
        <w:t>xxxxxxxx</w:t>
      </w:r>
      <w:proofErr w:type="spellEnd"/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2025.</w:t>
      </w:r>
    </w:p>
    <w:p w14:paraId="195AF3B2" w14:textId="77777777" w:rsidR="00AC26B9" w:rsidRDefault="00AC26B9" w:rsidP="00AC26B9">
      <w:pPr>
        <w:spacing w:before="7" w:line="140" w:lineRule="exact"/>
        <w:jc w:val="both"/>
        <w:rPr>
          <w:rFonts w:ascii="Arial" w:hAnsi="Arial" w:cs="Arial"/>
        </w:rPr>
      </w:pPr>
    </w:p>
    <w:p w14:paraId="5143B035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2CCBB21A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1D7C68EA" w14:textId="77777777" w:rsidR="00AC26B9" w:rsidRDefault="00AC26B9" w:rsidP="00AC26B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1"/>
        </w:rPr>
        <w:t>MARIO CESAR COSTENARO</w:t>
      </w:r>
    </w:p>
    <w:p w14:paraId="48D187D6" w14:textId="77777777" w:rsidR="00AC26B9" w:rsidRDefault="00AC26B9" w:rsidP="00AC26B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2"/>
        </w:rPr>
        <w:t>r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2"/>
        </w:rPr>
        <w:t>f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  <w:spacing w:val="1"/>
        </w:rPr>
        <w:t>uni</w:t>
      </w:r>
      <w:r>
        <w:rPr>
          <w:rFonts w:ascii="Arial" w:hAnsi="Arial" w:cs="Arial"/>
          <w:b/>
          <w:spacing w:val="-1"/>
        </w:rPr>
        <w:t>c</w:t>
      </w:r>
      <w:r>
        <w:rPr>
          <w:rFonts w:ascii="Arial" w:hAnsi="Arial" w:cs="Arial"/>
          <w:b/>
          <w:spacing w:val="1"/>
        </w:rPr>
        <w:t>ípi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  <w:spacing w:val="-1"/>
        </w:rPr>
        <w:t>d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2"/>
        </w:rPr>
        <w:t>a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</w:rPr>
        <w:t>á</w:t>
      </w:r>
    </w:p>
    <w:p w14:paraId="29550ABD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3E89C103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45BE6D73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3579BB0E" w14:textId="77777777" w:rsidR="00AC26B9" w:rsidRDefault="00AC26B9" w:rsidP="00AC26B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Ass</w:t>
      </w:r>
      <w:r>
        <w:rPr>
          <w:rFonts w:ascii="Arial" w:hAnsi="Arial" w:cs="Arial"/>
          <w:b/>
          <w:spacing w:val="1"/>
        </w:rPr>
        <w:t>un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</w:rPr>
        <w:t>o: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  <w:spacing w:val="-1"/>
        </w:rPr>
        <w:t>açã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ilit</w:t>
      </w:r>
      <w:r>
        <w:rPr>
          <w:rFonts w:ascii="Arial" w:hAnsi="Arial" w:cs="Arial"/>
          <w:spacing w:val="-1"/>
        </w:rPr>
        <w:t>açã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çã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Prestação de Serviços</w:t>
      </w:r>
      <w:r>
        <w:rPr>
          <w:rFonts w:ascii="Arial" w:hAnsi="Arial" w:cs="Arial"/>
        </w:rPr>
        <w:t>.</w:t>
      </w:r>
    </w:p>
    <w:p w14:paraId="1A09DF9B" w14:textId="77777777" w:rsidR="00AC26B9" w:rsidRDefault="00AC26B9" w:rsidP="00AC26B9">
      <w:pPr>
        <w:spacing w:before="8" w:line="100" w:lineRule="exact"/>
        <w:jc w:val="both"/>
        <w:rPr>
          <w:rFonts w:ascii="Arial" w:hAnsi="Arial" w:cs="Arial"/>
        </w:rPr>
      </w:pPr>
    </w:p>
    <w:p w14:paraId="07D3F6C8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69AF1658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7CF916F1" w14:textId="2268AA70" w:rsidR="00AC26B9" w:rsidRPr="00D94313" w:rsidRDefault="00D94313" w:rsidP="00D94313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ab/>
      </w:r>
      <w:r w:rsidR="00AC26B9" w:rsidRPr="00D94313">
        <w:rPr>
          <w:rFonts w:ascii="Arial" w:hAnsi="Arial" w:cs="Arial"/>
          <w:spacing w:val="1"/>
        </w:rPr>
        <w:t>C</w:t>
      </w:r>
      <w:r w:rsidR="00AC26B9" w:rsidRPr="00D94313">
        <w:rPr>
          <w:rFonts w:ascii="Arial" w:hAnsi="Arial" w:cs="Arial"/>
        </w:rPr>
        <w:t>ons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d</w:t>
      </w:r>
      <w:r w:rsidR="00AC26B9" w:rsidRPr="00D94313">
        <w:rPr>
          <w:rFonts w:ascii="Arial" w:hAnsi="Arial" w:cs="Arial"/>
          <w:spacing w:val="-1"/>
        </w:rPr>
        <w:t>era</w:t>
      </w:r>
      <w:r w:rsidR="00AC26B9" w:rsidRPr="00D94313">
        <w:rPr>
          <w:rFonts w:ascii="Arial" w:hAnsi="Arial" w:cs="Arial"/>
        </w:rPr>
        <w:t>ndo o</w:t>
      </w:r>
      <w:r w:rsidR="00AC26B9" w:rsidRPr="00D94313">
        <w:rPr>
          <w:rFonts w:ascii="Arial" w:hAnsi="Arial" w:cs="Arial"/>
          <w:spacing w:val="11"/>
        </w:rPr>
        <w:t xml:space="preserve"> </w:t>
      </w:r>
      <w:r w:rsidR="00AC26B9" w:rsidRPr="00D94313">
        <w:rPr>
          <w:rFonts w:ascii="Arial" w:hAnsi="Arial" w:cs="Arial"/>
        </w:rPr>
        <w:t>Ed</w:t>
      </w:r>
      <w:r w:rsidR="00AC26B9" w:rsidRPr="00D94313">
        <w:rPr>
          <w:rFonts w:ascii="Arial" w:hAnsi="Arial" w:cs="Arial"/>
          <w:spacing w:val="1"/>
        </w:rPr>
        <w:t>it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l</w:t>
      </w:r>
      <w:r w:rsidR="00AC26B9" w:rsidRPr="00D94313">
        <w:rPr>
          <w:rFonts w:ascii="Arial" w:hAnsi="Arial" w:cs="Arial"/>
          <w:spacing w:val="9"/>
        </w:rPr>
        <w:t xml:space="preserve"> </w:t>
      </w:r>
      <w:r w:rsidR="00AC26B9" w:rsidRPr="00D94313">
        <w:rPr>
          <w:rFonts w:ascii="Arial" w:hAnsi="Arial" w:cs="Arial"/>
          <w:spacing w:val="2"/>
        </w:rPr>
        <w:t>d</w:t>
      </w:r>
      <w:r w:rsidR="00AC26B9" w:rsidRPr="00D94313">
        <w:rPr>
          <w:rFonts w:ascii="Arial" w:hAnsi="Arial" w:cs="Arial"/>
        </w:rPr>
        <w:t>e</w:t>
      </w:r>
      <w:r w:rsidR="00AC26B9" w:rsidRPr="00D94313">
        <w:rPr>
          <w:rFonts w:ascii="Arial" w:hAnsi="Arial" w:cs="Arial"/>
          <w:spacing w:val="8"/>
        </w:rPr>
        <w:t xml:space="preserve"> </w:t>
      </w:r>
      <w:r w:rsidR="00AC26B9" w:rsidRPr="00D94313">
        <w:rPr>
          <w:rFonts w:ascii="Arial" w:hAnsi="Arial" w:cs="Arial"/>
          <w:spacing w:val="1"/>
        </w:rPr>
        <w:t>C</w:t>
      </w:r>
      <w:r w:rsidR="00AC26B9" w:rsidRPr="00D94313">
        <w:rPr>
          <w:rFonts w:ascii="Arial" w:hAnsi="Arial" w:cs="Arial"/>
        </w:rPr>
        <w:t>h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</w:rPr>
        <w:t>o</w:t>
      </w:r>
      <w:r w:rsidR="00AC26B9" w:rsidRPr="00D94313">
        <w:rPr>
          <w:rFonts w:ascii="Arial" w:hAnsi="Arial" w:cs="Arial"/>
          <w:spacing w:val="8"/>
        </w:rPr>
        <w:t xml:space="preserve"> </w:t>
      </w:r>
      <w:r w:rsidR="00AC26B9" w:rsidRPr="00D94313">
        <w:rPr>
          <w:rFonts w:ascii="Arial" w:hAnsi="Arial" w:cs="Arial"/>
          <w:b/>
          <w:bCs/>
        </w:rPr>
        <w:t>nº 004</w:t>
      </w:r>
      <w:r w:rsidR="00AC26B9" w:rsidRPr="00D94313">
        <w:rPr>
          <w:rFonts w:ascii="Arial" w:hAnsi="Arial" w:cs="Arial"/>
          <w:b/>
          <w:bCs/>
          <w:spacing w:val="1"/>
        </w:rPr>
        <w:t>/</w:t>
      </w:r>
      <w:r w:rsidR="00AC26B9" w:rsidRPr="00D94313">
        <w:rPr>
          <w:rFonts w:ascii="Arial" w:hAnsi="Arial" w:cs="Arial"/>
          <w:b/>
          <w:bCs/>
          <w:spacing w:val="2"/>
        </w:rPr>
        <w:t>2</w:t>
      </w:r>
      <w:r w:rsidR="00AC26B9" w:rsidRPr="00D94313">
        <w:rPr>
          <w:rFonts w:ascii="Arial" w:hAnsi="Arial" w:cs="Arial"/>
          <w:b/>
          <w:bCs/>
        </w:rPr>
        <w:t>025</w:t>
      </w:r>
      <w:r w:rsidR="00AC26B9" w:rsidRPr="00D94313">
        <w:rPr>
          <w:rFonts w:ascii="Arial" w:hAnsi="Arial" w:cs="Arial"/>
          <w:spacing w:val="4"/>
        </w:rPr>
        <w:t xml:space="preserve"> </w:t>
      </w:r>
      <w:r w:rsidR="00AC26B9" w:rsidRPr="00D94313">
        <w:rPr>
          <w:rFonts w:ascii="Arial" w:hAnsi="Arial" w:cs="Arial"/>
        </w:rPr>
        <w:t>que</w:t>
      </w:r>
      <w:r w:rsidR="00AC26B9" w:rsidRPr="00D94313">
        <w:rPr>
          <w:rFonts w:ascii="Arial" w:hAnsi="Arial" w:cs="Arial"/>
          <w:spacing w:val="7"/>
        </w:rPr>
        <w:t xml:space="preserve"> 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  <w:spacing w:val="2"/>
        </w:rPr>
        <w:t>r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</w:rPr>
        <w:t>a</w:t>
      </w:r>
      <w:r w:rsidR="00AC26B9" w:rsidRPr="00D94313">
        <w:rPr>
          <w:rFonts w:ascii="Arial" w:hAnsi="Arial" w:cs="Arial"/>
          <w:spacing w:val="10"/>
        </w:rPr>
        <w:t xml:space="preserve"> </w:t>
      </w:r>
      <w:r w:rsidR="00AC26B9" w:rsidRPr="00D94313">
        <w:rPr>
          <w:rFonts w:ascii="Arial" w:hAnsi="Arial" w:cs="Arial"/>
        </w:rPr>
        <w:t>de</w:t>
      </w:r>
      <w:r w:rsidR="00AC26B9" w:rsidRPr="00D94313">
        <w:rPr>
          <w:rFonts w:ascii="Arial" w:hAnsi="Arial" w:cs="Arial"/>
          <w:spacing w:val="8"/>
        </w:rPr>
        <w:t xml:space="preserve"> </w:t>
      </w:r>
      <w:r w:rsidR="00AC26B9" w:rsidRPr="00D94313">
        <w:rPr>
          <w:rFonts w:ascii="Arial" w:hAnsi="Arial" w:cs="Arial"/>
          <w:spacing w:val="2"/>
        </w:rPr>
        <w:t>h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b</w:t>
      </w:r>
      <w:r w:rsidR="00AC26B9" w:rsidRPr="00D94313">
        <w:rPr>
          <w:rFonts w:ascii="Arial" w:hAnsi="Arial" w:cs="Arial"/>
          <w:spacing w:val="1"/>
        </w:rPr>
        <w:t>ilit</w:t>
      </w:r>
      <w:r w:rsidR="00AC26B9" w:rsidRPr="00D94313">
        <w:rPr>
          <w:rFonts w:ascii="Arial" w:hAnsi="Arial" w:cs="Arial"/>
          <w:spacing w:val="-1"/>
        </w:rPr>
        <w:t>açã</w:t>
      </w:r>
      <w:r w:rsidR="00AC26B9" w:rsidRPr="00D94313">
        <w:rPr>
          <w:rFonts w:ascii="Arial" w:hAnsi="Arial" w:cs="Arial"/>
        </w:rPr>
        <w:t>o</w:t>
      </w:r>
      <w:r w:rsidR="00AC26B9" w:rsidRPr="00D94313">
        <w:rPr>
          <w:rFonts w:ascii="Arial" w:hAnsi="Arial" w:cs="Arial"/>
          <w:spacing w:val="5"/>
        </w:rPr>
        <w:t xml:space="preserve"> </w:t>
      </w:r>
      <w:r w:rsidR="00AC26B9" w:rsidRPr="00D94313">
        <w:rPr>
          <w:rFonts w:ascii="Arial" w:hAnsi="Arial" w:cs="Arial"/>
          <w:spacing w:val="2"/>
        </w:rPr>
        <w:t>d</w:t>
      </w:r>
      <w:r w:rsidR="00AC26B9" w:rsidRPr="00D94313">
        <w:rPr>
          <w:rFonts w:ascii="Arial" w:hAnsi="Arial" w:cs="Arial"/>
        </w:rPr>
        <w:t>e p</w:t>
      </w:r>
      <w:r w:rsidR="00AC26B9" w:rsidRPr="00D94313">
        <w:rPr>
          <w:rFonts w:ascii="Arial" w:hAnsi="Arial" w:cs="Arial"/>
          <w:spacing w:val="-1"/>
        </w:rPr>
        <w:t>r</w:t>
      </w:r>
      <w:r w:rsidR="00AC26B9" w:rsidRPr="00D94313">
        <w:rPr>
          <w:rFonts w:ascii="Arial" w:hAnsi="Arial" w:cs="Arial"/>
        </w:rPr>
        <w:t>opos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s q</w:t>
      </w:r>
      <w:r w:rsidR="00AC26B9" w:rsidRPr="00D94313">
        <w:rPr>
          <w:rFonts w:ascii="Arial" w:hAnsi="Arial" w:cs="Arial"/>
          <w:spacing w:val="2"/>
        </w:rPr>
        <w:t>u</w:t>
      </w:r>
      <w:r w:rsidR="00AC26B9" w:rsidRPr="00D94313">
        <w:rPr>
          <w:rFonts w:ascii="Arial" w:hAnsi="Arial" w:cs="Arial"/>
        </w:rPr>
        <w:t>e</w:t>
      </w:r>
      <w:r w:rsidR="00AC26B9" w:rsidRPr="00D94313">
        <w:rPr>
          <w:rFonts w:ascii="Arial" w:hAnsi="Arial" w:cs="Arial"/>
          <w:spacing w:val="4"/>
        </w:rPr>
        <w:t xml:space="preserve"> </w:t>
      </w:r>
      <w:r w:rsidR="00AC26B9" w:rsidRPr="00D94313">
        <w:rPr>
          <w:rFonts w:ascii="Arial" w:hAnsi="Arial" w:cs="Arial"/>
        </w:rPr>
        <w:t>v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m</w:t>
      </w:r>
      <w:r w:rsidR="00AC26B9" w:rsidRPr="00D94313">
        <w:rPr>
          <w:rFonts w:ascii="Arial" w:hAnsi="Arial" w:cs="Arial"/>
          <w:spacing w:val="5"/>
        </w:rPr>
        <w:t xml:space="preserve"> </w:t>
      </w:r>
      <w:r w:rsidR="00AC26B9" w:rsidRPr="00D94313">
        <w:rPr>
          <w:rFonts w:ascii="Arial" w:hAnsi="Arial" w:cs="Arial"/>
        </w:rPr>
        <w:t>o credenciamento de O</w:t>
      </w:r>
      <w:r w:rsidR="00AC26B9" w:rsidRPr="00D94313">
        <w:rPr>
          <w:rFonts w:ascii="Arial" w:hAnsi="Arial" w:cs="Arial"/>
          <w:spacing w:val="-1"/>
        </w:rPr>
        <w:t>r</w:t>
      </w:r>
      <w:r w:rsidR="00AC26B9" w:rsidRPr="00D94313">
        <w:rPr>
          <w:rFonts w:ascii="Arial" w:hAnsi="Arial" w:cs="Arial"/>
        </w:rPr>
        <w:t>g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  <w:spacing w:val="2"/>
        </w:rPr>
        <w:t>z</w:t>
      </w:r>
      <w:r w:rsidR="00AC26B9" w:rsidRPr="00D94313">
        <w:rPr>
          <w:rFonts w:ascii="Arial" w:hAnsi="Arial" w:cs="Arial"/>
          <w:spacing w:val="-1"/>
        </w:rPr>
        <w:t>aç</w:t>
      </w:r>
      <w:r w:rsidR="00AC26B9" w:rsidRPr="00D94313">
        <w:rPr>
          <w:rFonts w:ascii="Arial" w:hAnsi="Arial" w:cs="Arial"/>
        </w:rPr>
        <w:t>õ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 xml:space="preserve">s da </w:t>
      </w:r>
      <w:r w:rsidR="00AC26B9" w:rsidRPr="00D94313">
        <w:rPr>
          <w:rFonts w:ascii="Arial" w:hAnsi="Arial" w:cs="Arial"/>
          <w:spacing w:val="1"/>
        </w:rPr>
        <w:t>S</w:t>
      </w:r>
      <w:r w:rsidR="00AC26B9" w:rsidRPr="00D94313">
        <w:rPr>
          <w:rFonts w:ascii="Arial" w:hAnsi="Arial" w:cs="Arial"/>
        </w:rPr>
        <w:t>o</w:t>
      </w:r>
      <w:r w:rsidR="00AC26B9" w:rsidRPr="00D94313">
        <w:rPr>
          <w:rFonts w:ascii="Arial" w:hAnsi="Arial" w:cs="Arial"/>
          <w:spacing w:val="-1"/>
        </w:rPr>
        <w:t>c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d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 xml:space="preserve">de </w:t>
      </w:r>
      <w:r w:rsidR="00AC26B9" w:rsidRPr="00D94313">
        <w:rPr>
          <w:rFonts w:ascii="Arial" w:hAnsi="Arial" w:cs="Arial"/>
          <w:spacing w:val="1"/>
        </w:rPr>
        <w:t>Ci</w:t>
      </w:r>
      <w:r w:rsidR="00AC26B9" w:rsidRPr="00D94313">
        <w:rPr>
          <w:rFonts w:ascii="Arial" w:hAnsi="Arial" w:cs="Arial"/>
        </w:rPr>
        <w:t>v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l</w:t>
      </w:r>
      <w:r w:rsidR="00AC26B9" w:rsidRPr="00D94313">
        <w:rPr>
          <w:rFonts w:ascii="Arial" w:hAnsi="Arial" w:cs="Arial"/>
          <w:spacing w:val="6"/>
        </w:rPr>
        <w:t xml:space="preserve">, de fins não lucrativos, para prestação de serviços </w:t>
      </w:r>
      <w:r w:rsidR="00AC26B9" w:rsidRPr="00D94313">
        <w:rPr>
          <w:rFonts w:ascii="Arial" w:hAnsi="Arial" w:cs="Arial"/>
        </w:rPr>
        <w:t>no</w:t>
      </w:r>
      <w:r w:rsidR="00AC26B9" w:rsidRPr="00D94313">
        <w:rPr>
          <w:rFonts w:ascii="Arial" w:hAnsi="Arial" w:cs="Arial"/>
          <w:spacing w:val="4"/>
        </w:rPr>
        <w:t xml:space="preserve"> </w:t>
      </w:r>
      <w:r w:rsidR="00AC26B9" w:rsidRPr="00D94313">
        <w:rPr>
          <w:rFonts w:ascii="Arial" w:hAnsi="Arial" w:cs="Arial"/>
          <w:spacing w:val="-1"/>
        </w:rPr>
        <w:t>â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</w:rPr>
        <w:t>b</w:t>
      </w:r>
      <w:r w:rsidR="00AC26B9" w:rsidRPr="00D94313">
        <w:rPr>
          <w:rFonts w:ascii="Arial" w:hAnsi="Arial" w:cs="Arial"/>
          <w:spacing w:val="1"/>
        </w:rPr>
        <w:t>it</w:t>
      </w:r>
      <w:r w:rsidR="00AC26B9" w:rsidRPr="00D94313">
        <w:rPr>
          <w:rFonts w:ascii="Arial" w:hAnsi="Arial" w:cs="Arial"/>
        </w:rPr>
        <w:t>o</w:t>
      </w:r>
      <w:r w:rsidR="00AC26B9" w:rsidRPr="00D94313">
        <w:rPr>
          <w:rFonts w:ascii="Arial" w:hAnsi="Arial" w:cs="Arial"/>
          <w:spacing w:val="4"/>
        </w:rPr>
        <w:t xml:space="preserve"> </w:t>
      </w:r>
      <w:r w:rsidR="00AC26B9" w:rsidRPr="00D94313">
        <w:rPr>
          <w:rFonts w:ascii="Arial" w:hAnsi="Arial" w:cs="Arial"/>
        </w:rPr>
        <w:t>d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4"/>
        </w:rPr>
        <w:t xml:space="preserve"> </w:t>
      </w:r>
      <w:r w:rsidR="00AC26B9" w:rsidRPr="00D94313">
        <w:rPr>
          <w:rFonts w:ascii="Arial" w:hAnsi="Arial" w:cs="Arial"/>
          <w:spacing w:val="1"/>
        </w:rPr>
        <w:t>P</w:t>
      </w:r>
      <w:r w:rsidR="00AC26B9" w:rsidRPr="00D94313">
        <w:rPr>
          <w:rFonts w:ascii="Arial" w:hAnsi="Arial" w:cs="Arial"/>
        </w:rPr>
        <w:t>o</w:t>
      </w:r>
      <w:r w:rsidR="00AC26B9" w:rsidRPr="00D94313">
        <w:rPr>
          <w:rFonts w:ascii="Arial" w:hAnsi="Arial" w:cs="Arial"/>
          <w:spacing w:val="1"/>
        </w:rPr>
        <w:t>lí</w:t>
      </w:r>
      <w:r w:rsidR="00AC26B9" w:rsidRPr="00D94313">
        <w:rPr>
          <w:rFonts w:ascii="Arial" w:hAnsi="Arial" w:cs="Arial"/>
          <w:spacing w:val="-2"/>
        </w:rPr>
        <w:t>t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  <w:spacing w:val="-1"/>
        </w:rPr>
        <w:t>ca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2"/>
        </w:rPr>
        <w:t xml:space="preserve"> </w:t>
      </w:r>
      <w:r w:rsidR="00AC26B9" w:rsidRPr="00D94313">
        <w:rPr>
          <w:rFonts w:ascii="Arial" w:hAnsi="Arial" w:cs="Arial"/>
          <w:spacing w:val="1"/>
        </w:rPr>
        <w:t>P</w:t>
      </w:r>
      <w:r w:rsidR="00AC26B9" w:rsidRPr="00D94313">
        <w:rPr>
          <w:rFonts w:ascii="Arial" w:hAnsi="Arial" w:cs="Arial"/>
        </w:rPr>
        <w:t>úb</w:t>
      </w:r>
      <w:r w:rsidR="00AC26B9" w:rsidRPr="00D94313">
        <w:rPr>
          <w:rFonts w:ascii="Arial" w:hAnsi="Arial" w:cs="Arial"/>
          <w:spacing w:val="-2"/>
        </w:rPr>
        <w:t>l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  <w:spacing w:val="-1"/>
        </w:rPr>
        <w:t>ca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1"/>
        </w:rPr>
        <w:t xml:space="preserve"> </w:t>
      </w:r>
      <w:r w:rsidR="00AC26B9" w:rsidRPr="00D94313">
        <w:rPr>
          <w:rFonts w:ascii="Arial" w:hAnsi="Arial" w:cs="Arial"/>
        </w:rPr>
        <w:t>no</w:t>
      </w:r>
      <w:r w:rsidR="00AC26B9" w:rsidRPr="00D94313">
        <w:rPr>
          <w:rFonts w:ascii="Arial" w:hAnsi="Arial" w:cs="Arial"/>
          <w:spacing w:val="4"/>
        </w:rPr>
        <w:t xml:space="preserve"> </w:t>
      </w:r>
      <w:r w:rsidR="00AC26B9" w:rsidRPr="00D94313">
        <w:rPr>
          <w:rFonts w:ascii="Arial" w:hAnsi="Arial" w:cs="Arial"/>
        </w:rPr>
        <w:t>Mun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  <w:spacing w:val="-1"/>
        </w:rPr>
        <w:t>c</w:t>
      </w:r>
      <w:r w:rsidR="00AC26B9" w:rsidRPr="00D94313">
        <w:rPr>
          <w:rFonts w:ascii="Arial" w:hAnsi="Arial" w:cs="Arial"/>
          <w:spacing w:val="1"/>
        </w:rPr>
        <w:t>í</w:t>
      </w:r>
      <w:r w:rsidR="00AC26B9" w:rsidRPr="00D94313">
        <w:rPr>
          <w:rFonts w:ascii="Arial" w:hAnsi="Arial" w:cs="Arial"/>
        </w:rPr>
        <w:t>p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o de</w:t>
      </w:r>
      <w:r w:rsidR="00AC26B9" w:rsidRPr="00D94313">
        <w:rPr>
          <w:rFonts w:ascii="Arial" w:hAnsi="Arial" w:cs="Arial"/>
          <w:spacing w:val="49"/>
        </w:rPr>
        <w:t xml:space="preserve"> </w:t>
      </w:r>
      <w:r w:rsidR="00AC26B9" w:rsidRPr="00D94313">
        <w:rPr>
          <w:rFonts w:ascii="Arial" w:hAnsi="Arial" w:cs="Arial"/>
        </w:rPr>
        <w:t>To</w:t>
      </w:r>
      <w:r w:rsidR="00AC26B9" w:rsidRPr="00D94313">
        <w:rPr>
          <w:rFonts w:ascii="Arial" w:hAnsi="Arial" w:cs="Arial"/>
          <w:spacing w:val="1"/>
        </w:rPr>
        <w:t>l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do,</w:t>
      </w:r>
      <w:r w:rsidR="00AC26B9" w:rsidRPr="00D94313">
        <w:rPr>
          <w:rFonts w:ascii="Arial" w:hAnsi="Arial" w:cs="Arial"/>
          <w:spacing w:val="46"/>
        </w:rPr>
        <w:t xml:space="preserve"> 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  <w:spacing w:val="2"/>
        </w:rPr>
        <w:t>r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v</w:t>
      </w:r>
      <w:r w:rsidR="00AC26B9" w:rsidRPr="00D94313">
        <w:rPr>
          <w:rFonts w:ascii="Arial" w:hAnsi="Arial" w:cs="Arial"/>
          <w:spacing w:val="-1"/>
        </w:rPr>
        <w:t>é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48"/>
        </w:rPr>
        <w:t xml:space="preserve"> </w:t>
      </w:r>
      <w:r w:rsidR="00AC26B9" w:rsidRPr="00D94313">
        <w:rPr>
          <w:rFonts w:ascii="Arial" w:hAnsi="Arial" w:cs="Arial"/>
        </w:rPr>
        <w:t>de</w:t>
      </w:r>
      <w:r w:rsidR="00AC26B9" w:rsidRPr="00D94313">
        <w:rPr>
          <w:rFonts w:ascii="Arial" w:hAnsi="Arial" w:cs="Arial"/>
          <w:spacing w:val="51"/>
        </w:rPr>
        <w:t xml:space="preserve"> </w:t>
      </w:r>
      <w:r w:rsidR="00AC26B9" w:rsidRPr="00D94313">
        <w:rPr>
          <w:rFonts w:ascii="Arial" w:hAnsi="Arial" w:cs="Arial"/>
          <w:spacing w:val="2"/>
        </w:rPr>
        <w:t>p</w:t>
      </w:r>
      <w:r w:rsidR="00AC26B9" w:rsidRPr="00D94313">
        <w:rPr>
          <w:rFonts w:ascii="Arial" w:hAnsi="Arial" w:cs="Arial"/>
          <w:spacing w:val="-1"/>
        </w:rPr>
        <w:t>r</w:t>
      </w:r>
      <w:r w:rsidR="00AC26B9" w:rsidRPr="00D94313">
        <w:rPr>
          <w:rFonts w:ascii="Arial" w:hAnsi="Arial" w:cs="Arial"/>
        </w:rPr>
        <w:t>o</w:t>
      </w:r>
      <w:r w:rsidR="00AC26B9" w:rsidRPr="00D94313">
        <w:rPr>
          <w:rFonts w:ascii="Arial" w:hAnsi="Arial" w:cs="Arial"/>
          <w:spacing w:val="1"/>
        </w:rPr>
        <w:t>j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</w:rPr>
        <w:t>os</w:t>
      </w:r>
      <w:r w:rsidR="00AC26B9" w:rsidRPr="00D94313">
        <w:rPr>
          <w:rFonts w:ascii="Arial" w:hAnsi="Arial" w:cs="Arial"/>
          <w:spacing w:val="46"/>
        </w:rPr>
        <w:t xml:space="preserve"> </w:t>
      </w:r>
      <w:r w:rsidR="00AC26B9" w:rsidRPr="00D94313">
        <w:rPr>
          <w:rFonts w:ascii="Arial" w:hAnsi="Arial" w:cs="Arial"/>
        </w:rPr>
        <w:t>que</w:t>
      </w:r>
      <w:r w:rsidR="00AC26B9" w:rsidRPr="00D94313">
        <w:rPr>
          <w:rFonts w:ascii="Arial" w:hAnsi="Arial" w:cs="Arial"/>
          <w:spacing w:val="48"/>
        </w:rPr>
        <w:t xml:space="preserve"> </w:t>
      </w:r>
      <w:r w:rsidR="00AC26B9" w:rsidRPr="00D94313">
        <w:rPr>
          <w:rFonts w:ascii="Arial" w:hAnsi="Arial" w:cs="Arial"/>
        </w:rPr>
        <w:t>v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m</w:t>
      </w:r>
      <w:r w:rsidR="00AC26B9" w:rsidRPr="00D94313">
        <w:rPr>
          <w:rFonts w:ascii="Arial" w:hAnsi="Arial" w:cs="Arial"/>
          <w:spacing w:val="49"/>
        </w:rPr>
        <w:t xml:space="preserve"> </w:t>
      </w:r>
      <w:r w:rsidR="00AC26B9" w:rsidRPr="00D94313">
        <w:rPr>
          <w:rFonts w:ascii="Arial" w:hAnsi="Arial" w:cs="Arial"/>
        </w:rPr>
        <w:t>à</w:t>
      </w:r>
      <w:r w:rsidR="00AC26B9" w:rsidRPr="00D94313">
        <w:rPr>
          <w:rFonts w:ascii="Arial" w:hAnsi="Arial" w:cs="Arial"/>
          <w:spacing w:val="50"/>
        </w:rPr>
        <w:t xml:space="preserve"> </w:t>
      </w:r>
      <w:r w:rsidR="00AC26B9" w:rsidRPr="00D94313">
        <w:rPr>
          <w:rFonts w:ascii="Arial" w:hAnsi="Arial" w:cs="Arial"/>
        </w:rPr>
        <w:t>p</w:t>
      </w:r>
      <w:r w:rsidR="00AC26B9" w:rsidRPr="00D94313">
        <w:rPr>
          <w:rFonts w:ascii="Arial" w:hAnsi="Arial" w:cs="Arial"/>
          <w:spacing w:val="-1"/>
        </w:rPr>
        <w:t>r</w:t>
      </w:r>
      <w:r w:rsidR="00AC26B9" w:rsidRPr="00D94313">
        <w:rPr>
          <w:rFonts w:ascii="Arial" w:hAnsi="Arial" w:cs="Arial"/>
          <w:spacing w:val="2"/>
        </w:rPr>
        <w:t>o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</w:rPr>
        <w:t>o</w:t>
      </w:r>
      <w:r w:rsidR="00AC26B9" w:rsidRPr="00D94313">
        <w:rPr>
          <w:rFonts w:ascii="Arial" w:hAnsi="Arial" w:cs="Arial"/>
          <w:spacing w:val="-1"/>
        </w:rPr>
        <w:t>çã</w:t>
      </w:r>
      <w:r w:rsidR="00AC26B9" w:rsidRPr="00D94313">
        <w:rPr>
          <w:rFonts w:ascii="Arial" w:hAnsi="Arial" w:cs="Arial"/>
        </w:rPr>
        <w:t>o de acolhimento terapêutico de pessoas com dependência química. M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  <w:spacing w:val="2"/>
        </w:rPr>
        <w:t>f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</w:rPr>
        <w:t>os</w:t>
      </w:r>
      <w:r w:rsidR="00AC26B9" w:rsidRPr="00D94313">
        <w:rPr>
          <w:rFonts w:ascii="Arial" w:hAnsi="Arial" w:cs="Arial"/>
          <w:spacing w:val="2"/>
        </w:rPr>
        <w:t xml:space="preserve"> </w:t>
      </w:r>
      <w:r w:rsidR="00AC26B9" w:rsidRPr="00D94313">
        <w:rPr>
          <w:rFonts w:ascii="Arial" w:hAnsi="Arial" w:cs="Arial"/>
        </w:rPr>
        <w:t>nosso</w:t>
      </w:r>
      <w:r w:rsidR="00AC26B9" w:rsidRPr="00D94313">
        <w:rPr>
          <w:rFonts w:ascii="Arial" w:hAnsi="Arial" w:cs="Arial"/>
          <w:spacing w:val="1"/>
        </w:rPr>
        <w:t xml:space="preserve"> i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  <w:spacing w:val="-1"/>
        </w:rPr>
        <w:t>ere</w:t>
      </w:r>
      <w:r w:rsidR="00AC26B9" w:rsidRPr="00D94313">
        <w:rPr>
          <w:rFonts w:ascii="Arial" w:hAnsi="Arial" w:cs="Arial"/>
        </w:rPr>
        <w:t>sse</w:t>
      </w:r>
      <w:r w:rsidR="00AC26B9" w:rsidRPr="00D94313">
        <w:rPr>
          <w:rFonts w:ascii="Arial" w:hAnsi="Arial" w:cs="Arial"/>
          <w:spacing w:val="1"/>
        </w:rPr>
        <w:t xml:space="preserve"> 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m</w:t>
      </w:r>
      <w:r w:rsidR="00AC26B9" w:rsidRPr="00D94313">
        <w:rPr>
          <w:rFonts w:ascii="Arial" w:hAnsi="Arial" w:cs="Arial"/>
          <w:spacing w:val="7"/>
        </w:rPr>
        <w:t xml:space="preserve"> </w:t>
      </w:r>
      <w:r w:rsidR="00AC26B9" w:rsidRPr="00D94313">
        <w:rPr>
          <w:rFonts w:ascii="Arial" w:hAnsi="Arial" w:cs="Arial"/>
        </w:rPr>
        <w:t>p</w:t>
      </w:r>
      <w:r w:rsidR="00AC26B9" w:rsidRPr="00D94313">
        <w:rPr>
          <w:rFonts w:ascii="Arial" w:hAnsi="Arial" w:cs="Arial"/>
          <w:spacing w:val="2"/>
        </w:rPr>
        <w:t>a</w:t>
      </w:r>
      <w:r w:rsidR="00AC26B9" w:rsidRPr="00D94313">
        <w:rPr>
          <w:rFonts w:ascii="Arial" w:hAnsi="Arial" w:cs="Arial"/>
          <w:spacing w:val="-1"/>
        </w:rPr>
        <w:t>r</w:t>
      </w:r>
      <w:r w:rsidR="00AC26B9" w:rsidRPr="00D94313">
        <w:rPr>
          <w:rFonts w:ascii="Arial" w:hAnsi="Arial" w:cs="Arial"/>
          <w:spacing w:val="1"/>
        </w:rPr>
        <w:t>ti</w:t>
      </w:r>
      <w:r w:rsidR="00AC26B9" w:rsidRPr="00D94313">
        <w:rPr>
          <w:rFonts w:ascii="Arial" w:hAnsi="Arial" w:cs="Arial"/>
          <w:spacing w:val="-1"/>
        </w:rPr>
        <w:t>c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p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r</w:t>
      </w:r>
      <w:r w:rsidR="00AC26B9" w:rsidRPr="00D94313">
        <w:rPr>
          <w:rFonts w:ascii="Arial" w:hAnsi="Arial" w:cs="Arial"/>
          <w:spacing w:val="1"/>
        </w:rPr>
        <w:t xml:space="preserve"> </w:t>
      </w:r>
      <w:r w:rsidR="00AC26B9" w:rsidRPr="00D94313">
        <w:rPr>
          <w:rFonts w:ascii="Arial" w:hAnsi="Arial" w:cs="Arial"/>
        </w:rPr>
        <w:t>do</w:t>
      </w:r>
      <w:r w:rsidR="00AC26B9" w:rsidRPr="00D94313">
        <w:rPr>
          <w:rFonts w:ascii="Arial" w:hAnsi="Arial" w:cs="Arial"/>
          <w:spacing w:val="4"/>
        </w:rPr>
        <w:t xml:space="preserve"> </w:t>
      </w:r>
      <w:r w:rsidR="00AC26B9" w:rsidRPr="00D94313">
        <w:rPr>
          <w:rFonts w:ascii="Arial" w:hAnsi="Arial" w:cs="Arial"/>
        </w:rPr>
        <w:t>p</w:t>
      </w:r>
      <w:r w:rsidR="00AC26B9" w:rsidRPr="00D94313">
        <w:rPr>
          <w:rFonts w:ascii="Arial" w:hAnsi="Arial" w:cs="Arial"/>
          <w:spacing w:val="-1"/>
        </w:rPr>
        <w:t>r</w:t>
      </w:r>
      <w:r w:rsidR="00AC26B9" w:rsidRPr="00D94313">
        <w:rPr>
          <w:rFonts w:ascii="Arial" w:hAnsi="Arial" w:cs="Arial"/>
          <w:spacing w:val="2"/>
        </w:rPr>
        <w:t>o</w:t>
      </w:r>
      <w:r w:rsidR="00AC26B9" w:rsidRPr="00D94313">
        <w:rPr>
          <w:rFonts w:ascii="Arial" w:hAnsi="Arial" w:cs="Arial"/>
          <w:spacing w:val="-1"/>
        </w:rPr>
        <w:t>ce</w:t>
      </w:r>
      <w:r w:rsidR="00AC26B9" w:rsidRPr="00D94313">
        <w:rPr>
          <w:rFonts w:ascii="Arial" w:hAnsi="Arial" w:cs="Arial"/>
        </w:rPr>
        <w:t>sso de</w:t>
      </w:r>
      <w:r w:rsidR="00AC26B9" w:rsidRPr="00D94313">
        <w:rPr>
          <w:rFonts w:ascii="Arial" w:hAnsi="Arial" w:cs="Arial"/>
          <w:spacing w:val="4"/>
        </w:rPr>
        <w:t xml:space="preserve"> </w:t>
      </w:r>
      <w:r w:rsidR="00AC26B9" w:rsidRPr="00D94313">
        <w:rPr>
          <w:rFonts w:ascii="Arial" w:hAnsi="Arial" w:cs="Arial"/>
          <w:spacing w:val="2"/>
        </w:rPr>
        <w:t>ha</w:t>
      </w:r>
      <w:r w:rsidR="00AC26B9" w:rsidRPr="00D94313">
        <w:rPr>
          <w:rFonts w:ascii="Arial" w:hAnsi="Arial" w:cs="Arial"/>
        </w:rPr>
        <w:t>b</w:t>
      </w:r>
      <w:r w:rsidR="00AC26B9" w:rsidRPr="00D94313">
        <w:rPr>
          <w:rFonts w:ascii="Arial" w:hAnsi="Arial" w:cs="Arial"/>
          <w:spacing w:val="1"/>
        </w:rPr>
        <w:t>ilit</w:t>
      </w:r>
      <w:r w:rsidR="00AC26B9" w:rsidRPr="00D94313">
        <w:rPr>
          <w:rFonts w:ascii="Arial" w:hAnsi="Arial" w:cs="Arial"/>
          <w:spacing w:val="-1"/>
        </w:rPr>
        <w:t>açã</w:t>
      </w:r>
      <w:r w:rsidR="00AC26B9" w:rsidRPr="00D94313">
        <w:rPr>
          <w:rFonts w:ascii="Arial" w:hAnsi="Arial" w:cs="Arial"/>
        </w:rPr>
        <w:t>o</w:t>
      </w:r>
      <w:r w:rsidR="00AC26B9" w:rsidRPr="00D94313">
        <w:rPr>
          <w:rFonts w:ascii="Arial" w:hAnsi="Arial" w:cs="Arial"/>
          <w:spacing w:val="3"/>
        </w:rPr>
        <w:t xml:space="preserve"> </w:t>
      </w:r>
      <w:r w:rsidR="00AC26B9" w:rsidRPr="00D94313">
        <w:rPr>
          <w:rFonts w:ascii="Arial" w:hAnsi="Arial" w:cs="Arial"/>
        </w:rPr>
        <w:t>p</w:t>
      </w:r>
      <w:r w:rsidR="00AC26B9" w:rsidRPr="00D94313">
        <w:rPr>
          <w:rFonts w:ascii="Arial" w:hAnsi="Arial" w:cs="Arial"/>
          <w:spacing w:val="-1"/>
        </w:rPr>
        <w:t>ar</w:t>
      </w:r>
      <w:r w:rsidR="00AC26B9" w:rsidRPr="00D94313">
        <w:rPr>
          <w:rFonts w:ascii="Arial" w:hAnsi="Arial" w:cs="Arial"/>
        </w:rPr>
        <w:t>a</w:t>
      </w:r>
      <w:r w:rsidR="00AC26B9" w:rsidRPr="00D94313">
        <w:rPr>
          <w:rFonts w:ascii="Arial" w:hAnsi="Arial" w:cs="Arial"/>
          <w:spacing w:val="3"/>
        </w:rPr>
        <w:t xml:space="preserve"> </w:t>
      </w:r>
      <w:r w:rsidR="00AC26B9" w:rsidRPr="00D94313">
        <w:rPr>
          <w:rFonts w:ascii="Arial" w:hAnsi="Arial" w:cs="Arial"/>
        </w:rPr>
        <w:t>a prestação de serviços.</w:t>
      </w:r>
    </w:p>
    <w:p w14:paraId="32200F51" w14:textId="245F4416" w:rsidR="00AC26B9" w:rsidRPr="00D94313" w:rsidRDefault="00D94313" w:rsidP="00D94313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26B9" w:rsidRPr="00D94313">
        <w:rPr>
          <w:rFonts w:ascii="Arial" w:hAnsi="Arial" w:cs="Arial"/>
        </w:rPr>
        <w:t>A en</w:t>
      </w:r>
      <w:r w:rsidR="00AC26B9" w:rsidRPr="00D94313">
        <w:rPr>
          <w:rFonts w:ascii="Arial" w:hAnsi="Arial" w:cs="Arial"/>
          <w:spacing w:val="1"/>
        </w:rPr>
        <w:t>ti</w:t>
      </w:r>
      <w:r w:rsidR="00AC26B9" w:rsidRPr="00D94313">
        <w:rPr>
          <w:rFonts w:ascii="Arial" w:hAnsi="Arial" w:cs="Arial"/>
        </w:rPr>
        <w:t>d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de terapêutica</w:t>
      </w:r>
      <w:r w:rsidR="00AC26B9" w:rsidRPr="00D94313">
        <w:rPr>
          <w:rFonts w:ascii="Arial" w:hAnsi="Arial" w:cs="Arial"/>
          <w:spacing w:val="17"/>
        </w:rPr>
        <w:t xml:space="preserve"> </w:t>
      </w:r>
      <w:r w:rsidR="00AC26B9" w:rsidRPr="00D94313">
        <w:rPr>
          <w:rFonts w:ascii="Arial" w:hAnsi="Arial" w:cs="Arial"/>
          <w:spacing w:val="17"/>
          <w:highlight w:val="yellow"/>
        </w:rPr>
        <w:t>……………….</w:t>
      </w:r>
      <w:r w:rsidR="00AC26B9" w:rsidRPr="00D94313">
        <w:rPr>
          <w:rFonts w:ascii="Arial" w:hAnsi="Arial" w:cs="Arial"/>
          <w:spacing w:val="17"/>
        </w:rPr>
        <w:t xml:space="preserve"> </w:t>
      </w:r>
      <w:r w:rsidR="00AC26B9" w:rsidRPr="00D94313">
        <w:rPr>
          <w:rFonts w:ascii="Arial" w:hAnsi="Arial" w:cs="Arial"/>
          <w:spacing w:val="2"/>
        </w:rPr>
        <w:t>c</w:t>
      </w:r>
      <w:r w:rsidR="00AC26B9" w:rsidRPr="00D94313">
        <w:rPr>
          <w:rFonts w:ascii="Arial" w:hAnsi="Arial" w:cs="Arial"/>
        </w:rPr>
        <w:t>u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</w:rPr>
        <w:t>p</w:t>
      </w:r>
      <w:r w:rsidR="00AC26B9" w:rsidRPr="00D94313">
        <w:rPr>
          <w:rFonts w:ascii="Arial" w:hAnsi="Arial" w:cs="Arial"/>
          <w:spacing w:val="-1"/>
        </w:rPr>
        <w:t>r</w:t>
      </w:r>
      <w:r w:rsidR="00AC26B9" w:rsidRPr="00D94313">
        <w:rPr>
          <w:rFonts w:ascii="Arial" w:hAnsi="Arial" w:cs="Arial"/>
        </w:rPr>
        <w:t>e</w:t>
      </w:r>
      <w:r w:rsidR="00AC26B9" w:rsidRPr="00D94313">
        <w:rPr>
          <w:rFonts w:ascii="Arial" w:hAnsi="Arial" w:cs="Arial"/>
          <w:spacing w:val="18"/>
        </w:rPr>
        <w:t xml:space="preserve"> </w:t>
      </w:r>
      <w:r w:rsidR="00AC26B9" w:rsidRPr="00D94313">
        <w:rPr>
          <w:rFonts w:ascii="Arial" w:hAnsi="Arial" w:cs="Arial"/>
        </w:rPr>
        <w:t xml:space="preserve">os </w:t>
      </w:r>
      <w:r w:rsidR="00AC26B9" w:rsidRPr="00D94313">
        <w:rPr>
          <w:rFonts w:ascii="Arial" w:hAnsi="Arial" w:cs="Arial"/>
          <w:spacing w:val="-1"/>
        </w:rPr>
        <w:t>cr</w:t>
      </w:r>
      <w:r w:rsidR="00AC26B9" w:rsidRPr="00D94313">
        <w:rPr>
          <w:rFonts w:ascii="Arial" w:hAnsi="Arial" w:cs="Arial"/>
          <w:spacing w:val="1"/>
        </w:rPr>
        <w:t>it</w:t>
      </w:r>
      <w:r w:rsidR="00AC26B9" w:rsidRPr="00D94313">
        <w:rPr>
          <w:rFonts w:ascii="Arial" w:hAnsi="Arial" w:cs="Arial"/>
          <w:spacing w:val="-1"/>
        </w:rPr>
        <w:t>ér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os</w:t>
      </w:r>
      <w:r w:rsidR="00AC26B9" w:rsidRPr="00D94313">
        <w:rPr>
          <w:rFonts w:ascii="Arial" w:hAnsi="Arial" w:cs="Arial"/>
          <w:spacing w:val="18"/>
        </w:rPr>
        <w:t xml:space="preserve"> 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b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  <w:spacing w:val="1"/>
        </w:rPr>
        <w:t>l</w:t>
      </w:r>
      <w:r w:rsidR="00AC26B9" w:rsidRPr="00D94313">
        <w:rPr>
          <w:rFonts w:ascii="Arial" w:hAnsi="Arial" w:cs="Arial"/>
          <w:spacing w:val="-1"/>
        </w:rPr>
        <w:t>ec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dos</w:t>
      </w:r>
      <w:r w:rsidR="00AC26B9" w:rsidRPr="00D94313">
        <w:rPr>
          <w:rFonts w:ascii="Arial" w:hAnsi="Arial" w:cs="Arial"/>
          <w:spacing w:val="17"/>
        </w:rPr>
        <w:t xml:space="preserve"> </w:t>
      </w:r>
      <w:r w:rsidR="00AC26B9" w:rsidRPr="00D94313">
        <w:rPr>
          <w:rFonts w:ascii="Arial" w:hAnsi="Arial" w:cs="Arial"/>
        </w:rPr>
        <w:t>p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  <w:spacing w:val="1"/>
        </w:rPr>
        <w:t>l</w:t>
      </w:r>
      <w:r w:rsidR="00AC26B9" w:rsidRPr="00D94313">
        <w:rPr>
          <w:rFonts w:ascii="Arial" w:hAnsi="Arial" w:cs="Arial"/>
        </w:rPr>
        <w:t>a</w:t>
      </w:r>
      <w:r w:rsidR="00AC26B9" w:rsidRPr="00D94313">
        <w:rPr>
          <w:rFonts w:ascii="Arial" w:hAnsi="Arial" w:cs="Arial"/>
          <w:spacing w:val="22"/>
        </w:rPr>
        <w:t xml:space="preserve"> </w:t>
      </w:r>
      <w:r w:rsidR="00AC26B9" w:rsidRPr="00D94313">
        <w:rPr>
          <w:rFonts w:ascii="Arial" w:hAnsi="Arial" w:cs="Arial"/>
          <w:spacing w:val="-3"/>
        </w:rPr>
        <w:t>L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i</w:t>
      </w:r>
      <w:r w:rsidR="00AC26B9" w:rsidRPr="00D94313">
        <w:rPr>
          <w:rFonts w:ascii="Arial" w:hAnsi="Arial" w:cs="Arial"/>
          <w:spacing w:val="22"/>
        </w:rPr>
        <w:t xml:space="preserve"> </w:t>
      </w:r>
      <w:r w:rsidR="00AC26B9" w:rsidRPr="00D94313">
        <w:rPr>
          <w:rFonts w:ascii="Arial" w:hAnsi="Arial" w:cs="Arial"/>
          <w:spacing w:val="-1"/>
        </w:rPr>
        <w:t>Fe</w:t>
      </w:r>
      <w:r w:rsidR="00AC26B9" w:rsidRPr="00D94313">
        <w:rPr>
          <w:rFonts w:ascii="Arial" w:hAnsi="Arial" w:cs="Arial"/>
          <w:spacing w:val="2"/>
        </w:rPr>
        <w:t>d</w:t>
      </w:r>
      <w:r w:rsidR="00AC26B9" w:rsidRPr="00D94313">
        <w:rPr>
          <w:rFonts w:ascii="Arial" w:hAnsi="Arial" w:cs="Arial"/>
          <w:spacing w:val="-1"/>
        </w:rPr>
        <w:t>era</w:t>
      </w:r>
      <w:r w:rsidR="00AC26B9" w:rsidRPr="00D94313">
        <w:rPr>
          <w:rFonts w:ascii="Arial" w:hAnsi="Arial" w:cs="Arial"/>
        </w:rPr>
        <w:t>l nº 10.216/2011 e</w:t>
      </w:r>
      <w:r w:rsidR="00AC26B9" w:rsidRPr="00D94313">
        <w:rPr>
          <w:rFonts w:ascii="Arial" w:hAnsi="Arial" w:cs="Arial"/>
          <w:spacing w:val="2"/>
        </w:rPr>
        <w:t xml:space="preserve"> </w:t>
      </w:r>
      <w:r w:rsidR="00AC26B9" w:rsidRPr="00D94313">
        <w:rPr>
          <w:rFonts w:ascii="Arial" w:hAnsi="Arial" w:cs="Arial"/>
        </w:rPr>
        <w:t>d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1"/>
        </w:rPr>
        <w:t xml:space="preserve"> l</w:t>
      </w:r>
      <w:r w:rsidR="00AC26B9" w:rsidRPr="00D94313">
        <w:rPr>
          <w:rFonts w:ascii="Arial" w:hAnsi="Arial" w:cs="Arial"/>
          <w:spacing w:val="2"/>
        </w:rPr>
        <w:t>e</w:t>
      </w:r>
      <w:r w:rsidR="00AC26B9" w:rsidRPr="00D94313">
        <w:rPr>
          <w:rFonts w:ascii="Arial" w:hAnsi="Arial" w:cs="Arial"/>
          <w:spacing w:val="-2"/>
        </w:rPr>
        <w:t>g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1"/>
        </w:rPr>
        <w:t>l</w:t>
      </w:r>
      <w:r w:rsidR="00AC26B9" w:rsidRPr="00D94313">
        <w:rPr>
          <w:rFonts w:ascii="Arial" w:hAnsi="Arial" w:cs="Arial"/>
          <w:spacing w:val="-1"/>
        </w:rPr>
        <w:t>aç</w:t>
      </w:r>
      <w:r w:rsidR="00AC26B9" w:rsidRPr="00D94313">
        <w:rPr>
          <w:rFonts w:ascii="Arial" w:hAnsi="Arial" w:cs="Arial"/>
        </w:rPr>
        <w:t>õ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-1"/>
        </w:rPr>
        <w:t xml:space="preserve"> </w:t>
      </w:r>
      <w:r w:rsidR="00AC26B9" w:rsidRPr="00D94313">
        <w:rPr>
          <w:rFonts w:ascii="Arial" w:hAnsi="Arial" w:cs="Arial"/>
        </w:rPr>
        <w:t>p</w:t>
      </w:r>
      <w:r w:rsidR="00AC26B9" w:rsidRPr="00D94313">
        <w:rPr>
          <w:rFonts w:ascii="Arial" w:hAnsi="Arial" w:cs="Arial"/>
          <w:spacing w:val="-1"/>
        </w:rPr>
        <w:t>er</w:t>
      </w:r>
      <w:r w:rsidR="00AC26B9" w:rsidRPr="00D94313">
        <w:rPr>
          <w:rFonts w:ascii="Arial" w:hAnsi="Arial" w:cs="Arial"/>
          <w:spacing w:val="1"/>
        </w:rPr>
        <w:t>ti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3"/>
        </w:rPr>
        <w:t>t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s,</w:t>
      </w:r>
      <w:r w:rsidR="00AC26B9" w:rsidRPr="00D94313">
        <w:rPr>
          <w:rFonts w:ascii="Arial" w:hAnsi="Arial" w:cs="Arial"/>
          <w:spacing w:val="-4"/>
        </w:rPr>
        <w:t xml:space="preserve"> </w:t>
      </w:r>
      <w:r w:rsidR="00AC26B9" w:rsidRPr="00D94313">
        <w:rPr>
          <w:rFonts w:ascii="Arial" w:hAnsi="Arial" w:cs="Arial"/>
        </w:rPr>
        <w:t>b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m</w:t>
      </w:r>
      <w:r w:rsidR="00AC26B9" w:rsidRPr="00D94313">
        <w:rPr>
          <w:rFonts w:ascii="Arial" w:hAnsi="Arial" w:cs="Arial"/>
          <w:spacing w:val="4"/>
        </w:rPr>
        <w:t xml:space="preserve"> </w:t>
      </w:r>
      <w:r w:rsidR="00AC26B9" w:rsidRPr="00D94313">
        <w:rPr>
          <w:rFonts w:ascii="Arial" w:hAnsi="Arial" w:cs="Arial"/>
          <w:spacing w:val="-1"/>
        </w:rPr>
        <w:t>c</w:t>
      </w:r>
      <w:r w:rsidR="00AC26B9" w:rsidRPr="00D94313">
        <w:rPr>
          <w:rFonts w:ascii="Arial" w:hAnsi="Arial" w:cs="Arial"/>
        </w:rPr>
        <w:t>o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</w:rPr>
        <w:t>o,</w:t>
      </w:r>
      <w:r w:rsidR="00AC26B9" w:rsidRPr="00D94313">
        <w:rPr>
          <w:rFonts w:ascii="Arial" w:hAnsi="Arial" w:cs="Arial"/>
          <w:spacing w:val="-1"/>
        </w:rPr>
        <w:t xml:space="preserve"> </w:t>
      </w:r>
      <w:r w:rsidR="00AC26B9" w:rsidRPr="00D94313">
        <w:rPr>
          <w:rFonts w:ascii="Arial" w:hAnsi="Arial" w:cs="Arial"/>
        </w:rPr>
        <w:t>qu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</w:rPr>
        <w:t>o</w:t>
      </w:r>
      <w:r w:rsidR="00AC26B9" w:rsidRPr="00D94313">
        <w:rPr>
          <w:rFonts w:ascii="Arial" w:hAnsi="Arial" w:cs="Arial"/>
          <w:spacing w:val="-3"/>
        </w:rPr>
        <w:t xml:space="preserve"> 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o</w:t>
      </w:r>
      <w:r w:rsidR="00AC26B9" w:rsidRPr="00D94313">
        <w:rPr>
          <w:rFonts w:ascii="Arial" w:hAnsi="Arial" w:cs="Arial"/>
          <w:spacing w:val="1"/>
        </w:rPr>
        <w:t xml:space="preserve"> 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2"/>
        </w:rPr>
        <w:t>b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  <w:spacing w:val="1"/>
        </w:rPr>
        <w:t>l</w:t>
      </w:r>
      <w:r w:rsidR="00AC26B9" w:rsidRPr="00D94313">
        <w:rPr>
          <w:rFonts w:ascii="Arial" w:hAnsi="Arial" w:cs="Arial"/>
          <w:spacing w:val="2"/>
        </w:rPr>
        <w:t>e</w:t>
      </w:r>
      <w:r w:rsidR="00AC26B9" w:rsidRPr="00D94313">
        <w:rPr>
          <w:rFonts w:ascii="Arial" w:hAnsi="Arial" w:cs="Arial"/>
          <w:spacing w:val="-1"/>
        </w:rPr>
        <w:t>c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do</w:t>
      </w:r>
      <w:r w:rsidR="00AC26B9" w:rsidRPr="00D94313">
        <w:rPr>
          <w:rFonts w:ascii="Arial" w:hAnsi="Arial" w:cs="Arial"/>
          <w:spacing w:val="-3"/>
        </w:rPr>
        <w:t xml:space="preserve"> </w:t>
      </w:r>
      <w:r w:rsidR="00AC26B9" w:rsidRPr="00D94313">
        <w:rPr>
          <w:rFonts w:ascii="Arial" w:hAnsi="Arial" w:cs="Arial"/>
        </w:rPr>
        <w:t>na</w:t>
      </w:r>
      <w:r w:rsidR="00AC26B9" w:rsidRPr="00D94313">
        <w:rPr>
          <w:rFonts w:ascii="Arial" w:hAnsi="Arial" w:cs="Arial"/>
          <w:spacing w:val="3"/>
        </w:rPr>
        <w:t xml:space="preserve"> </w:t>
      </w:r>
      <w:r w:rsidR="00AC26B9" w:rsidRPr="00D94313">
        <w:rPr>
          <w:rFonts w:ascii="Arial" w:hAnsi="Arial" w:cs="Arial"/>
          <w:spacing w:val="-3"/>
        </w:rPr>
        <w:t>L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i</w:t>
      </w:r>
      <w:r w:rsidR="00AC26B9" w:rsidRPr="00D94313">
        <w:rPr>
          <w:rFonts w:ascii="Arial" w:hAnsi="Arial" w:cs="Arial"/>
          <w:spacing w:val="3"/>
        </w:rPr>
        <w:t xml:space="preserve"> </w:t>
      </w:r>
      <w:r w:rsidR="00AC26B9" w:rsidRPr="00D94313">
        <w:rPr>
          <w:rFonts w:ascii="Arial" w:hAnsi="Arial" w:cs="Arial"/>
        </w:rPr>
        <w:t>13.019/2014 e</w:t>
      </w:r>
      <w:r w:rsidR="00AC26B9" w:rsidRPr="00D94313">
        <w:rPr>
          <w:rFonts w:ascii="Arial" w:hAnsi="Arial" w:cs="Arial"/>
          <w:spacing w:val="-1"/>
        </w:rPr>
        <w:t xml:space="preserve"> </w:t>
      </w:r>
      <w:r w:rsidR="00AC26B9" w:rsidRPr="00D94313">
        <w:rPr>
          <w:rFonts w:ascii="Arial" w:hAnsi="Arial" w:cs="Arial"/>
        </w:rPr>
        <w:t>su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-3"/>
        </w:rPr>
        <w:t xml:space="preserve"> 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1"/>
        </w:rPr>
        <w:t>lt</w:t>
      </w:r>
      <w:r w:rsidR="00AC26B9" w:rsidRPr="00D94313">
        <w:rPr>
          <w:rFonts w:ascii="Arial" w:hAnsi="Arial" w:cs="Arial"/>
          <w:spacing w:val="2"/>
        </w:rPr>
        <w:t>e</w:t>
      </w:r>
      <w:r w:rsidR="00AC26B9" w:rsidRPr="00D94313">
        <w:rPr>
          <w:rFonts w:ascii="Arial" w:hAnsi="Arial" w:cs="Arial"/>
          <w:spacing w:val="-1"/>
        </w:rPr>
        <w:t>raç</w:t>
      </w:r>
      <w:r w:rsidR="00AC26B9" w:rsidRPr="00D94313">
        <w:rPr>
          <w:rFonts w:ascii="Arial" w:hAnsi="Arial" w:cs="Arial"/>
          <w:spacing w:val="2"/>
        </w:rPr>
        <w:t>õ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s e</w:t>
      </w:r>
      <w:r w:rsidR="00AC26B9" w:rsidRPr="00D94313">
        <w:rPr>
          <w:rFonts w:ascii="Arial" w:hAnsi="Arial" w:cs="Arial"/>
          <w:spacing w:val="-1"/>
        </w:rPr>
        <w:t xml:space="preserve"> cr</w:t>
      </w:r>
      <w:r w:rsidR="00AC26B9" w:rsidRPr="00D94313">
        <w:rPr>
          <w:rFonts w:ascii="Arial" w:hAnsi="Arial" w:cs="Arial"/>
          <w:spacing w:val="1"/>
        </w:rPr>
        <w:t>it</w:t>
      </w:r>
      <w:r w:rsidR="00AC26B9" w:rsidRPr="00D94313">
        <w:rPr>
          <w:rFonts w:ascii="Arial" w:hAnsi="Arial" w:cs="Arial"/>
          <w:spacing w:val="-1"/>
        </w:rPr>
        <w:t>ér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os</w:t>
      </w:r>
      <w:r w:rsidR="00AC26B9" w:rsidRPr="00D94313">
        <w:rPr>
          <w:rFonts w:ascii="Arial" w:hAnsi="Arial" w:cs="Arial"/>
          <w:spacing w:val="-4"/>
        </w:rPr>
        <w:t xml:space="preserve"> 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3"/>
        </w:rPr>
        <w:t>t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b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  <w:spacing w:val="1"/>
        </w:rPr>
        <w:t>l</w:t>
      </w:r>
      <w:r w:rsidR="00AC26B9" w:rsidRPr="00D94313">
        <w:rPr>
          <w:rFonts w:ascii="Arial" w:hAnsi="Arial" w:cs="Arial"/>
          <w:spacing w:val="-1"/>
        </w:rPr>
        <w:t>ec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dos</w:t>
      </w:r>
      <w:r w:rsidR="00AC26B9" w:rsidRPr="00D94313">
        <w:rPr>
          <w:rFonts w:ascii="Arial" w:hAnsi="Arial" w:cs="Arial"/>
          <w:spacing w:val="-2"/>
        </w:rPr>
        <w:t xml:space="preserve"> </w:t>
      </w:r>
      <w:r w:rsidR="00AC26B9" w:rsidRPr="00D94313">
        <w:rPr>
          <w:rFonts w:ascii="Arial" w:hAnsi="Arial" w:cs="Arial"/>
        </w:rPr>
        <w:t>no</w:t>
      </w:r>
      <w:r w:rsidR="00AC26B9" w:rsidRPr="00D94313">
        <w:rPr>
          <w:rFonts w:ascii="Arial" w:hAnsi="Arial" w:cs="Arial"/>
          <w:spacing w:val="-2"/>
        </w:rPr>
        <w:t xml:space="preserve"> </w:t>
      </w:r>
      <w:r w:rsidR="00AC26B9" w:rsidRPr="00D94313">
        <w:rPr>
          <w:rFonts w:ascii="Arial" w:hAnsi="Arial" w:cs="Arial"/>
          <w:spacing w:val="1"/>
        </w:rPr>
        <w:t>C</w:t>
      </w:r>
      <w:r w:rsidR="00AC26B9" w:rsidRPr="00D94313">
        <w:rPr>
          <w:rFonts w:ascii="Arial" w:hAnsi="Arial" w:cs="Arial"/>
        </w:rPr>
        <w:t>h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</w:rPr>
        <w:t>o</w:t>
      </w:r>
      <w:r w:rsidR="00AC26B9" w:rsidRPr="00D94313">
        <w:rPr>
          <w:rFonts w:ascii="Arial" w:hAnsi="Arial" w:cs="Arial"/>
          <w:spacing w:val="-4"/>
        </w:rPr>
        <w:t xml:space="preserve"> </w:t>
      </w:r>
      <w:r w:rsidR="00AC26B9" w:rsidRPr="00D94313">
        <w:rPr>
          <w:rFonts w:ascii="Arial" w:hAnsi="Arial" w:cs="Arial"/>
          <w:spacing w:val="1"/>
        </w:rPr>
        <w:t>P</w:t>
      </w:r>
      <w:r w:rsidR="00AC26B9" w:rsidRPr="00D94313">
        <w:rPr>
          <w:rFonts w:ascii="Arial" w:hAnsi="Arial" w:cs="Arial"/>
        </w:rPr>
        <w:t>úb</w:t>
      </w:r>
      <w:r w:rsidR="00AC26B9" w:rsidRPr="00D94313">
        <w:rPr>
          <w:rFonts w:ascii="Arial" w:hAnsi="Arial" w:cs="Arial"/>
          <w:spacing w:val="1"/>
        </w:rPr>
        <w:t>li</w:t>
      </w:r>
      <w:r w:rsidR="00AC26B9" w:rsidRPr="00D94313">
        <w:rPr>
          <w:rFonts w:ascii="Arial" w:hAnsi="Arial" w:cs="Arial"/>
          <w:spacing w:val="-1"/>
        </w:rPr>
        <w:t>c</w:t>
      </w:r>
      <w:r w:rsidR="00AC26B9" w:rsidRPr="00D94313">
        <w:rPr>
          <w:rFonts w:ascii="Arial" w:hAnsi="Arial" w:cs="Arial"/>
        </w:rPr>
        <w:t>o</w:t>
      </w:r>
      <w:r w:rsidR="00AC26B9" w:rsidRPr="00D94313">
        <w:rPr>
          <w:rFonts w:ascii="Arial" w:hAnsi="Arial" w:cs="Arial"/>
          <w:spacing w:val="-5"/>
        </w:rPr>
        <w:t xml:space="preserve"> </w:t>
      </w:r>
      <w:r w:rsidR="00AC26B9" w:rsidRPr="00D94313">
        <w:rPr>
          <w:rFonts w:ascii="Arial" w:hAnsi="Arial" w:cs="Arial"/>
        </w:rPr>
        <w:t>sup</w:t>
      </w:r>
      <w:r w:rsidR="00AC26B9" w:rsidRPr="00D94313">
        <w:rPr>
          <w:rFonts w:ascii="Arial" w:hAnsi="Arial" w:cs="Arial"/>
          <w:spacing w:val="-1"/>
        </w:rPr>
        <w:t>rac</w:t>
      </w:r>
      <w:r w:rsidR="00AC26B9" w:rsidRPr="00D94313">
        <w:rPr>
          <w:rFonts w:ascii="Arial" w:hAnsi="Arial" w:cs="Arial"/>
          <w:spacing w:val="1"/>
        </w:rPr>
        <w:t>it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do.</w:t>
      </w:r>
    </w:p>
    <w:p w14:paraId="5E14C81A" w14:textId="75C3B8B6" w:rsidR="00AC26B9" w:rsidRPr="00D94313" w:rsidRDefault="00D94313" w:rsidP="00D94313">
      <w:pPr>
        <w:tabs>
          <w:tab w:val="left" w:pos="993"/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ab/>
      </w:r>
      <w:r w:rsidR="00AC26B9" w:rsidRPr="00D94313">
        <w:rPr>
          <w:rFonts w:ascii="Arial" w:hAnsi="Arial" w:cs="Arial"/>
          <w:spacing w:val="1"/>
        </w:rPr>
        <w:t>P</w:t>
      </w:r>
      <w:r w:rsidR="00AC26B9" w:rsidRPr="00D94313">
        <w:rPr>
          <w:rFonts w:ascii="Arial" w:hAnsi="Arial" w:cs="Arial"/>
          <w:spacing w:val="-1"/>
        </w:rPr>
        <w:t>ar</w:t>
      </w:r>
      <w:r w:rsidR="00AC26B9" w:rsidRPr="00D94313">
        <w:rPr>
          <w:rFonts w:ascii="Arial" w:hAnsi="Arial" w:cs="Arial"/>
        </w:rPr>
        <w:t>a</w:t>
      </w:r>
      <w:r w:rsidR="00AC26B9" w:rsidRPr="00D94313">
        <w:rPr>
          <w:rFonts w:ascii="Arial" w:hAnsi="Arial" w:cs="Arial"/>
          <w:spacing w:val="4"/>
        </w:rPr>
        <w:t xml:space="preserve"> 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</w:rPr>
        <w:t>o,</w:t>
      </w:r>
      <w:r w:rsidR="00AC26B9" w:rsidRPr="00D94313">
        <w:rPr>
          <w:rFonts w:ascii="Arial" w:hAnsi="Arial" w:cs="Arial"/>
          <w:spacing w:val="4"/>
        </w:rPr>
        <w:t xml:space="preserve"> 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2"/>
        </w:rPr>
        <w:t>c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1"/>
        </w:rPr>
        <w:t>mi</w:t>
      </w:r>
      <w:r w:rsidR="00AC26B9" w:rsidRPr="00D94313">
        <w:rPr>
          <w:rFonts w:ascii="Arial" w:hAnsi="Arial" w:cs="Arial"/>
        </w:rPr>
        <w:t>nh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3"/>
        </w:rPr>
        <w:t>m</w:t>
      </w:r>
      <w:r w:rsidR="00AC26B9" w:rsidRPr="00D94313">
        <w:rPr>
          <w:rFonts w:ascii="Arial" w:hAnsi="Arial" w:cs="Arial"/>
        </w:rPr>
        <w:t>os</w:t>
      </w:r>
      <w:r w:rsidR="00AC26B9" w:rsidRPr="00D94313">
        <w:rPr>
          <w:rFonts w:ascii="Arial" w:hAnsi="Arial" w:cs="Arial"/>
          <w:spacing w:val="1"/>
        </w:rPr>
        <w:t xml:space="preserve"> </w:t>
      </w:r>
      <w:r w:rsidR="00AC26B9" w:rsidRPr="00D94313">
        <w:rPr>
          <w:rFonts w:ascii="Arial" w:hAnsi="Arial" w:cs="Arial"/>
        </w:rPr>
        <w:t>os</w:t>
      </w:r>
      <w:r w:rsidR="00AC26B9" w:rsidRPr="00D94313">
        <w:rPr>
          <w:rFonts w:ascii="Arial" w:hAnsi="Arial" w:cs="Arial"/>
          <w:spacing w:val="5"/>
        </w:rPr>
        <w:t xml:space="preserve"> </w:t>
      </w:r>
      <w:r w:rsidR="00AC26B9" w:rsidRPr="00D94313">
        <w:rPr>
          <w:rFonts w:ascii="Arial" w:hAnsi="Arial" w:cs="Arial"/>
        </w:rPr>
        <w:t>do</w:t>
      </w:r>
      <w:r w:rsidR="00AC26B9" w:rsidRPr="00D94313">
        <w:rPr>
          <w:rFonts w:ascii="Arial" w:hAnsi="Arial" w:cs="Arial"/>
          <w:spacing w:val="-1"/>
        </w:rPr>
        <w:t>c</w:t>
      </w:r>
      <w:r w:rsidR="00AC26B9" w:rsidRPr="00D94313">
        <w:rPr>
          <w:rFonts w:ascii="Arial" w:hAnsi="Arial" w:cs="Arial"/>
        </w:rPr>
        <w:t>u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</w:rPr>
        <w:t>os so</w:t>
      </w:r>
      <w:r w:rsidR="00AC26B9" w:rsidRPr="00D94313">
        <w:rPr>
          <w:rFonts w:ascii="Arial" w:hAnsi="Arial" w:cs="Arial"/>
          <w:spacing w:val="1"/>
        </w:rPr>
        <w:t>li</w:t>
      </w:r>
      <w:r w:rsidR="00AC26B9" w:rsidRPr="00D94313">
        <w:rPr>
          <w:rFonts w:ascii="Arial" w:hAnsi="Arial" w:cs="Arial"/>
          <w:spacing w:val="-1"/>
        </w:rPr>
        <w:t>c</w:t>
      </w:r>
      <w:r w:rsidR="00AC26B9" w:rsidRPr="00D94313">
        <w:rPr>
          <w:rFonts w:ascii="Arial" w:hAnsi="Arial" w:cs="Arial"/>
          <w:spacing w:val="1"/>
        </w:rPr>
        <w:t>it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dos</w:t>
      </w:r>
      <w:r w:rsidR="00AC26B9" w:rsidRPr="00D94313">
        <w:rPr>
          <w:rFonts w:ascii="Arial" w:hAnsi="Arial" w:cs="Arial"/>
          <w:spacing w:val="1"/>
        </w:rPr>
        <w:t xml:space="preserve"> </w:t>
      </w:r>
      <w:r w:rsidR="00AC26B9" w:rsidRPr="00D94313">
        <w:rPr>
          <w:rFonts w:ascii="Arial" w:hAnsi="Arial" w:cs="Arial"/>
        </w:rPr>
        <w:t>no</w:t>
      </w:r>
      <w:r w:rsidR="00AC26B9" w:rsidRPr="00D94313">
        <w:rPr>
          <w:rFonts w:ascii="Arial" w:hAnsi="Arial" w:cs="Arial"/>
          <w:spacing w:val="5"/>
        </w:rPr>
        <w:t xml:space="preserve"> </w:t>
      </w:r>
      <w:r w:rsidR="00AC26B9" w:rsidRPr="00D94313">
        <w:rPr>
          <w:rFonts w:ascii="Arial" w:hAnsi="Arial" w:cs="Arial"/>
        </w:rPr>
        <w:t>Ed</w:t>
      </w:r>
      <w:r w:rsidR="00AC26B9" w:rsidRPr="00D94313">
        <w:rPr>
          <w:rFonts w:ascii="Arial" w:hAnsi="Arial" w:cs="Arial"/>
          <w:spacing w:val="1"/>
        </w:rPr>
        <w:t>it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l</w:t>
      </w:r>
      <w:r w:rsidR="00AC26B9" w:rsidRPr="00D94313">
        <w:rPr>
          <w:rFonts w:ascii="Arial" w:hAnsi="Arial" w:cs="Arial"/>
          <w:spacing w:val="6"/>
        </w:rPr>
        <w:t xml:space="preserve"> </w:t>
      </w:r>
      <w:r w:rsidR="00AC26B9" w:rsidRPr="00D94313">
        <w:rPr>
          <w:rFonts w:ascii="Arial" w:hAnsi="Arial" w:cs="Arial"/>
        </w:rPr>
        <w:t>de</w:t>
      </w:r>
      <w:r w:rsidR="00AC26B9" w:rsidRPr="00D94313">
        <w:rPr>
          <w:rFonts w:ascii="Arial" w:hAnsi="Arial" w:cs="Arial"/>
          <w:spacing w:val="5"/>
        </w:rPr>
        <w:t xml:space="preserve"> </w:t>
      </w:r>
      <w:r w:rsidR="00AC26B9" w:rsidRPr="00D94313">
        <w:rPr>
          <w:rFonts w:ascii="Arial" w:hAnsi="Arial" w:cs="Arial"/>
          <w:spacing w:val="-1"/>
        </w:rPr>
        <w:t>c</w:t>
      </w:r>
      <w:r w:rsidR="00AC26B9" w:rsidRPr="00D94313">
        <w:rPr>
          <w:rFonts w:ascii="Arial" w:hAnsi="Arial" w:cs="Arial"/>
        </w:rPr>
        <w:t>h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3"/>
        </w:rPr>
        <w:t>m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</w:rPr>
        <w:t>o, p</w:t>
      </w:r>
      <w:r w:rsidR="00AC26B9" w:rsidRPr="00D94313">
        <w:rPr>
          <w:rFonts w:ascii="Arial" w:hAnsi="Arial" w:cs="Arial"/>
          <w:spacing w:val="-1"/>
        </w:rPr>
        <w:t>ar</w:t>
      </w:r>
      <w:r w:rsidR="00AC26B9" w:rsidRPr="00D94313">
        <w:rPr>
          <w:rFonts w:ascii="Arial" w:hAnsi="Arial" w:cs="Arial"/>
        </w:rPr>
        <w:t>a</w:t>
      </w:r>
      <w:r w:rsidR="00AC26B9" w:rsidRPr="00D94313">
        <w:rPr>
          <w:rFonts w:ascii="Arial" w:hAnsi="Arial" w:cs="Arial"/>
          <w:spacing w:val="2"/>
        </w:rPr>
        <w:t xml:space="preserve"> 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-1"/>
        </w:rPr>
        <w:t>á</w:t>
      </w:r>
      <w:r w:rsidR="00AC26B9" w:rsidRPr="00D94313">
        <w:rPr>
          <w:rFonts w:ascii="Arial" w:hAnsi="Arial" w:cs="Arial"/>
          <w:spacing w:val="1"/>
        </w:rPr>
        <w:t>li</w:t>
      </w:r>
      <w:r w:rsidR="00AC26B9" w:rsidRPr="00D94313">
        <w:rPr>
          <w:rFonts w:ascii="Arial" w:hAnsi="Arial" w:cs="Arial"/>
        </w:rPr>
        <w:t>se e</w:t>
      </w:r>
      <w:r w:rsidR="00AC26B9" w:rsidRPr="00D94313">
        <w:rPr>
          <w:rFonts w:ascii="Arial" w:hAnsi="Arial" w:cs="Arial"/>
          <w:spacing w:val="4"/>
        </w:rPr>
        <w:t xml:space="preserve"> </w:t>
      </w:r>
      <w:r w:rsidR="00AC26B9" w:rsidRPr="00D94313">
        <w:rPr>
          <w:rFonts w:ascii="Arial" w:hAnsi="Arial" w:cs="Arial"/>
        </w:rPr>
        <w:t>s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  <w:spacing w:val="1"/>
        </w:rPr>
        <w:t>l</w:t>
      </w:r>
      <w:r w:rsidR="00AC26B9" w:rsidRPr="00D94313">
        <w:rPr>
          <w:rFonts w:ascii="Arial" w:hAnsi="Arial" w:cs="Arial"/>
          <w:spacing w:val="2"/>
        </w:rPr>
        <w:t>e</w:t>
      </w:r>
      <w:r w:rsidR="00AC26B9" w:rsidRPr="00D94313">
        <w:rPr>
          <w:rFonts w:ascii="Arial" w:hAnsi="Arial" w:cs="Arial"/>
          <w:spacing w:val="-1"/>
        </w:rPr>
        <w:t>çã</w:t>
      </w:r>
      <w:r w:rsidR="00AC26B9" w:rsidRPr="00D94313">
        <w:rPr>
          <w:rFonts w:ascii="Arial" w:hAnsi="Arial" w:cs="Arial"/>
        </w:rPr>
        <w:t>o,</w:t>
      </w:r>
      <w:r w:rsidR="00AC26B9" w:rsidRPr="00D94313">
        <w:rPr>
          <w:rFonts w:ascii="Arial" w:hAnsi="Arial" w:cs="Arial"/>
          <w:spacing w:val="-1"/>
        </w:rPr>
        <w:t xml:space="preserve"> </w:t>
      </w:r>
      <w:r w:rsidR="00AC26B9" w:rsidRPr="00D94313">
        <w:rPr>
          <w:rFonts w:ascii="Arial" w:hAnsi="Arial" w:cs="Arial"/>
        </w:rPr>
        <w:t>p</w:t>
      </w:r>
      <w:r w:rsidR="00AC26B9" w:rsidRPr="00D94313">
        <w:rPr>
          <w:rFonts w:ascii="Arial" w:hAnsi="Arial" w:cs="Arial"/>
          <w:spacing w:val="2"/>
        </w:rPr>
        <w:t>o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s é</w:t>
      </w:r>
      <w:r w:rsidR="00AC26B9" w:rsidRPr="00D94313">
        <w:rPr>
          <w:rFonts w:ascii="Arial" w:hAnsi="Arial" w:cs="Arial"/>
          <w:spacing w:val="2"/>
        </w:rPr>
        <w:t xml:space="preserve"> </w:t>
      </w:r>
      <w:r w:rsidR="00AC26B9" w:rsidRPr="00D94313">
        <w:rPr>
          <w:rFonts w:ascii="Arial" w:hAnsi="Arial" w:cs="Arial"/>
        </w:rPr>
        <w:t>de</w:t>
      </w:r>
      <w:r w:rsidR="00AC26B9" w:rsidRPr="00D94313">
        <w:rPr>
          <w:rFonts w:ascii="Arial" w:hAnsi="Arial" w:cs="Arial"/>
          <w:spacing w:val="1"/>
        </w:rPr>
        <w:t xml:space="preserve"> </w:t>
      </w:r>
      <w:r w:rsidR="00AC26B9" w:rsidRPr="00D94313">
        <w:rPr>
          <w:rFonts w:ascii="Arial" w:hAnsi="Arial" w:cs="Arial"/>
        </w:rPr>
        <w:t>nosso</w:t>
      </w:r>
      <w:r w:rsidR="00AC26B9" w:rsidRPr="00D94313">
        <w:rPr>
          <w:rFonts w:ascii="Arial" w:hAnsi="Arial" w:cs="Arial"/>
          <w:spacing w:val="-3"/>
        </w:rPr>
        <w:t xml:space="preserve"> 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n</w:t>
      </w:r>
      <w:r w:rsidR="00AC26B9" w:rsidRPr="00D94313">
        <w:rPr>
          <w:rFonts w:ascii="Arial" w:hAnsi="Arial" w:cs="Arial"/>
          <w:spacing w:val="1"/>
        </w:rPr>
        <w:t>t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  <w:spacing w:val="2"/>
        </w:rPr>
        <w:t>r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sse</w:t>
      </w:r>
      <w:r w:rsidR="00AC26B9" w:rsidRPr="00D94313">
        <w:rPr>
          <w:rFonts w:ascii="Arial" w:hAnsi="Arial" w:cs="Arial"/>
          <w:spacing w:val="-2"/>
        </w:rPr>
        <w:t xml:space="preserve"> </w:t>
      </w:r>
      <w:r w:rsidR="00AC26B9" w:rsidRPr="00D94313">
        <w:rPr>
          <w:rFonts w:ascii="Arial" w:hAnsi="Arial" w:cs="Arial"/>
          <w:spacing w:val="-1"/>
        </w:rPr>
        <w:t>f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  <w:spacing w:val="2"/>
        </w:rPr>
        <w:t>r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r p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  <w:spacing w:val="2"/>
        </w:rPr>
        <w:t>r</w:t>
      </w:r>
      <w:r w:rsidR="00AC26B9" w:rsidRPr="00D94313">
        <w:rPr>
          <w:rFonts w:ascii="Arial" w:hAnsi="Arial" w:cs="Arial"/>
          <w:spacing w:val="-1"/>
        </w:rPr>
        <w:t>cer</w:t>
      </w:r>
      <w:r w:rsidR="00AC26B9" w:rsidRPr="00D94313">
        <w:rPr>
          <w:rFonts w:ascii="Arial" w:hAnsi="Arial" w:cs="Arial"/>
          <w:spacing w:val="3"/>
        </w:rPr>
        <w:t>i</w:t>
      </w:r>
      <w:r w:rsidR="00AC26B9" w:rsidRPr="00D94313">
        <w:rPr>
          <w:rFonts w:ascii="Arial" w:hAnsi="Arial" w:cs="Arial"/>
        </w:rPr>
        <w:t>a</w:t>
      </w:r>
      <w:r w:rsidR="00AC26B9" w:rsidRPr="00D94313">
        <w:rPr>
          <w:rFonts w:ascii="Arial" w:hAnsi="Arial" w:cs="Arial"/>
          <w:spacing w:val="-1"/>
        </w:rPr>
        <w:t xml:space="preserve"> c</w:t>
      </w:r>
      <w:r w:rsidR="00AC26B9" w:rsidRPr="00D94313">
        <w:rPr>
          <w:rFonts w:ascii="Arial" w:hAnsi="Arial" w:cs="Arial"/>
        </w:rPr>
        <w:t>om</w:t>
      </w:r>
      <w:r w:rsidR="00AC26B9" w:rsidRPr="00D94313">
        <w:rPr>
          <w:rFonts w:ascii="Arial" w:hAnsi="Arial" w:cs="Arial"/>
          <w:spacing w:val="4"/>
        </w:rPr>
        <w:t xml:space="preserve"> </w:t>
      </w:r>
      <w:r w:rsidR="00AC26B9" w:rsidRPr="00D94313">
        <w:rPr>
          <w:rFonts w:ascii="Arial" w:hAnsi="Arial" w:cs="Arial"/>
        </w:rPr>
        <w:t>a</w:t>
      </w:r>
      <w:r w:rsidR="00AC26B9" w:rsidRPr="00D94313">
        <w:rPr>
          <w:rFonts w:ascii="Arial" w:hAnsi="Arial" w:cs="Arial"/>
          <w:spacing w:val="2"/>
        </w:rPr>
        <w:t xml:space="preserve"> </w:t>
      </w:r>
      <w:r w:rsidR="00AC26B9" w:rsidRPr="00D94313">
        <w:rPr>
          <w:rFonts w:ascii="Arial" w:hAnsi="Arial" w:cs="Arial"/>
          <w:spacing w:val="1"/>
        </w:rPr>
        <w:t>P</w:t>
      </w:r>
      <w:r w:rsidR="00AC26B9" w:rsidRPr="00D94313">
        <w:rPr>
          <w:rFonts w:ascii="Arial" w:hAnsi="Arial" w:cs="Arial"/>
          <w:spacing w:val="-1"/>
        </w:rPr>
        <w:t>re</w:t>
      </w:r>
      <w:r w:rsidR="00AC26B9" w:rsidRPr="00D94313">
        <w:rPr>
          <w:rFonts w:ascii="Arial" w:hAnsi="Arial" w:cs="Arial"/>
          <w:spacing w:val="2"/>
        </w:rPr>
        <w:t>fe</w:t>
      </w:r>
      <w:r w:rsidR="00AC26B9" w:rsidRPr="00D94313">
        <w:rPr>
          <w:rFonts w:ascii="Arial" w:hAnsi="Arial" w:cs="Arial"/>
          <w:spacing w:val="1"/>
        </w:rPr>
        <w:t>it</w:t>
      </w:r>
      <w:r w:rsidR="00AC26B9" w:rsidRPr="00D94313">
        <w:rPr>
          <w:rFonts w:ascii="Arial" w:hAnsi="Arial" w:cs="Arial"/>
        </w:rPr>
        <w:t>u</w:t>
      </w:r>
      <w:r w:rsidR="00AC26B9" w:rsidRPr="00D94313">
        <w:rPr>
          <w:rFonts w:ascii="Arial" w:hAnsi="Arial" w:cs="Arial"/>
          <w:spacing w:val="-1"/>
        </w:rPr>
        <w:t>r</w:t>
      </w:r>
      <w:r w:rsidR="00AC26B9" w:rsidRPr="00D94313">
        <w:rPr>
          <w:rFonts w:ascii="Arial" w:hAnsi="Arial" w:cs="Arial"/>
        </w:rPr>
        <w:t>a</w:t>
      </w:r>
      <w:r w:rsidR="00AC26B9" w:rsidRPr="00D94313">
        <w:rPr>
          <w:rFonts w:ascii="Arial" w:hAnsi="Arial" w:cs="Arial"/>
          <w:spacing w:val="-3"/>
        </w:rPr>
        <w:t xml:space="preserve"> </w:t>
      </w:r>
      <w:r w:rsidR="00AC26B9" w:rsidRPr="00D94313">
        <w:rPr>
          <w:rFonts w:ascii="Arial" w:hAnsi="Arial" w:cs="Arial"/>
        </w:rPr>
        <w:t xml:space="preserve">do </w:t>
      </w:r>
      <w:r w:rsidR="00AC26B9" w:rsidRPr="00D94313">
        <w:rPr>
          <w:rFonts w:ascii="Arial" w:hAnsi="Arial" w:cs="Arial"/>
          <w:spacing w:val="1"/>
        </w:rPr>
        <w:t>m</w:t>
      </w:r>
      <w:r w:rsidR="00AC26B9" w:rsidRPr="00D94313">
        <w:rPr>
          <w:rFonts w:ascii="Arial" w:hAnsi="Arial" w:cs="Arial"/>
        </w:rPr>
        <w:t>un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  <w:spacing w:val="-1"/>
        </w:rPr>
        <w:t>c</w:t>
      </w:r>
      <w:r w:rsidR="00AC26B9" w:rsidRPr="00D94313">
        <w:rPr>
          <w:rFonts w:ascii="Arial" w:hAnsi="Arial" w:cs="Arial"/>
          <w:spacing w:val="1"/>
        </w:rPr>
        <w:t>í</w:t>
      </w:r>
      <w:r w:rsidR="00AC26B9" w:rsidRPr="00D94313">
        <w:rPr>
          <w:rFonts w:ascii="Arial" w:hAnsi="Arial" w:cs="Arial"/>
        </w:rPr>
        <w:t>p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o de</w:t>
      </w:r>
      <w:r w:rsidR="00AC26B9" w:rsidRPr="00D94313">
        <w:rPr>
          <w:rFonts w:ascii="Arial" w:hAnsi="Arial" w:cs="Arial"/>
          <w:spacing w:val="-2"/>
        </w:rPr>
        <w:t xml:space="preserve"> </w:t>
      </w:r>
      <w:r w:rsidR="00AC26B9" w:rsidRPr="00D94313">
        <w:rPr>
          <w:rFonts w:ascii="Arial" w:hAnsi="Arial" w:cs="Arial"/>
        </w:rPr>
        <w:t>To</w:t>
      </w:r>
      <w:r w:rsidR="00AC26B9" w:rsidRPr="00D94313">
        <w:rPr>
          <w:rFonts w:ascii="Arial" w:hAnsi="Arial" w:cs="Arial"/>
          <w:spacing w:val="1"/>
        </w:rPr>
        <w:t>l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</w:rPr>
        <w:t>do</w:t>
      </w:r>
      <w:r w:rsidR="00AC26B9" w:rsidRPr="00D94313">
        <w:rPr>
          <w:rFonts w:ascii="Arial" w:hAnsi="Arial" w:cs="Arial"/>
          <w:spacing w:val="-4"/>
        </w:rPr>
        <w:t xml:space="preserve"> </w:t>
      </w:r>
      <w:r w:rsidR="00AC26B9" w:rsidRPr="00D94313">
        <w:rPr>
          <w:rFonts w:ascii="Arial" w:hAnsi="Arial" w:cs="Arial"/>
        </w:rPr>
        <w:t>e</w:t>
      </w:r>
      <w:r w:rsidR="00AC26B9" w:rsidRPr="00D94313">
        <w:rPr>
          <w:rFonts w:ascii="Arial" w:hAnsi="Arial" w:cs="Arial"/>
          <w:spacing w:val="-1"/>
        </w:rPr>
        <w:t xml:space="preserve"> c</w:t>
      </w:r>
      <w:r w:rsidR="00AC26B9" w:rsidRPr="00D94313">
        <w:rPr>
          <w:rFonts w:ascii="Arial" w:hAnsi="Arial" w:cs="Arial"/>
        </w:rPr>
        <w:t>om</w:t>
      </w:r>
      <w:r w:rsidR="00AC26B9" w:rsidRPr="00D94313">
        <w:rPr>
          <w:rFonts w:ascii="Arial" w:hAnsi="Arial" w:cs="Arial"/>
          <w:spacing w:val="2"/>
        </w:rPr>
        <w:t xml:space="preserve"> </w:t>
      </w:r>
      <w:r w:rsidR="00AC26B9" w:rsidRPr="00D94313">
        <w:rPr>
          <w:rFonts w:ascii="Arial" w:hAnsi="Arial" w:cs="Arial"/>
        </w:rPr>
        <w:t>a</w:t>
      </w:r>
      <w:r w:rsidR="00AC26B9" w:rsidRPr="00D94313">
        <w:rPr>
          <w:rFonts w:ascii="Arial" w:hAnsi="Arial" w:cs="Arial"/>
          <w:spacing w:val="-1"/>
        </w:rPr>
        <w:t xml:space="preserve"> </w:t>
      </w:r>
      <w:r w:rsidR="00AC26B9" w:rsidRPr="00D94313">
        <w:rPr>
          <w:rFonts w:ascii="Arial" w:hAnsi="Arial" w:cs="Arial"/>
          <w:spacing w:val="1"/>
        </w:rPr>
        <w:t>S</w:t>
      </w:r>
      <w:r w:rsidR="00AC26B9" w:rsidRPr="00D94313">
        <w:rPr>
          <w:rFonts w:ascii="Arial" w:hAnsi="Arial" w:cs="Arial"/>
          <w:spacing w:val="-1"/>
        </w:rPr>
        <w:t>ec</w:t>
      </w:r>
      <w:r w:rsidR="00AC26B9" w:rsidRPr="00D94313">
        <w:rPr>
          <w:rFonts w:ascii="Arial" w:hAnsi="Arial" w:cs="Arial"/>
          <w:spacing w:val="2"/>
        </w:rPr>
        <w:t>r</w:t>
      </w:r>
      <w:r w:rsidR="00AC26B9" w:rsidRPr="00D94313">
        <w:rPr>
          <w:rFonts w:ascii="Arial" w:hAnsi="Arial" w:cs="Arial"/>
          <w:spacing w:val="-1"/>
        </w:rPr>
        <w:t>e</w:t>
      </w:r>
      <w:r w:rsidR="00AC26B9" w:rsidRPr="00D94313">
        <w:rPr>
          <w:rFonts w:ascii="Arial" w:hAnsi="Arial" w:cs="Arial"/>
          <w:spacing w:val="3"/>
        </w:rPr>
        <w:t>t</w:t>
      </w:r>
      <w:r w:rsidR="00AC26B9" w:rsidRPr="00D94313">
        <w:rPr>
          <w:rFonts w:ascii="Arial" w:hAnsi="Arial" w:cs="Arial"/>
          <w:spacing w:val="-1"/>
        </w:rPr>
        <w:t>ar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a</w:t>
      </w:r>
      <w:r w:rsidR="00AC26B9" w:rsidRPr="00D94313">
        <w:rPr>
          <w:rFonts w:ascii="Arial" w:hAnsi="Arial" w:cs="Arial"/>
          <w:spacing w:val="-4"/>
        </w:rPr>
        <w:t xml:space="preserve"> </w:t>
      </w:r>
      <w:r w:rsidR="00AC26B9" w:rsidRPr="00D94313">
        <w:rPr>
          <w:rFonts w:ascii="Arial" w:hAnsi="Arial" w:cs="Arial"/>
        </w:rPr>
        <w:t>Mun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  <w:spacing w:val="-1"/>
        </w:rPr>
        <w:t>c</w:t>
      </w:r>
      <w:r w:rsidR="00AC26B9" w:rsidRPr="00D94313">
        <w:rPr>
          <w:rFonts w:ascii="Arial" w:hAnsi="Arial" w:cs="Arial"/>
          <w:spacing w:val="1"/>
        </w:rPr>
        <w:t>i</w:t>
      </w:r>
      <w:r w:rsidR="00AC26B9" w:rsidRPr="00D94313">
        <w:rPr>
          <w:rFonts w:ascii="Arial" w:hAnsi="Arial" w:cs="Arial"/>
        </w:rPr>
        <w:t>p</w:t>
      </w:r>
      <w:r w:rsidR="00AC26B9" w:rsidRPr="00D94313">
        <w:rPr>
          <w:rFonts w:ascii="Arial" w:hAnsi="Arial" w:cs="Arial"/>
          <w:spacing w:val="-1"/>
        </w:rPr>
        <w:t>a</w:t>
      </w:r>
      <w:r w:rsidR="00AC26B9" w:rsidRPr="00D94313">
        <w:rPr>
          <w:rFonts w:ascii="Arial" w:hAnsi="Arial" w:cs="Arial"/>
        </w:rPr>
        <w:t>l</w:t>
      </w:r>
      <w:r w:rsidR="00AC26B9" w:rsidRPr="00D94313">
        <w:rPr>
          <w:rFonts w:ascii="Arial" w:hAnsi="Arial" w:cs="Arial"/>
          <w:spacing w:val="-6"/>
        </w:rPr>
        <w:t xml:space="preserve"> </w:t>
      </w:r>
      <w:r w:rsidR="00AC26B9" w:rsidRPr="00D94313">
        <w:rPr>
          <w:rFonts w:ascii="Arial" w:hAnsi="Arial" w:cs="Arial"/>
        </w:rPr>
        <w:t>de</w:t>
      </w:r>
      <w:r w:rsidR="00AC26B9" w:rsidRPr="00D94313">
        <w:rPr>
          <w:rFonts w:ascii="Arial" w:hAnsi="Arial" w:cs="Arial"/>
          <w:spacing w:val="1"/>
        </w:rPr>
        <w:t xml:space="preserve"> </w:t>
      </w:r>
      <w:r w:rsidR="00AC26B9" w:rsidRPr="00D94313">
        <w:rPr>
          <w:rFonts w:ascii="Arial" w:hAnsi="Arial" w:cs="Arial"/>
        </w:rPr>
        <w:t>Saúde.</w:t>
      </w:r>
    </w:p>
    <w:p w14:paraId="5E4D68A2" w14:textId="77777777" w:rsidR="00AC26B9" w:rsidRDefault="00AC26B9" w:rsidP="00AC26B9">
      <w:pPr>
        <w:spacing w:before="8" w:line="100" w:lineRule="exact"/>
        <w:jc w:val="both"/>
        <w:rPr>
          <w:rFonts w:ascii="Arial" w:hAnsi="Arial" w:cs="Arial"/>
        </w:rPr>
      </w:pPr>
    </w:p>
    <w:p w14:paraId="5AB3EADD" w14:textId="77777777" w:rsidR="00AC26B9" w:rsidRDefault="00AC26B9" w:rsidP="00AC26B9">
      <w:pPr>
        <w:spacing w:line="260" w:lineRule="exact"/>
        <w:ind w:right="6119"/>
        <w:jc w:val="both"/>
        <w:rPr>
          <w:rFonts w:ascii="Arial" w:hAnsi="Arial" w:cs="Arial"/>
          <w:w w:val="99"/>
        </w:rPr>
      </w:pPr>
    </w:p>
    <w:p w14:paraId="4345FC39" w14:textId="77777777" w:rsidR="00AC26B9" w:rsidRDefault="00AC26B9" w:rsidP="00AC26B9">
      <w:pPr>
        <w:spacing w:line="260" w:lineRule="exact"/>
        <w:ind w:right="6119"/>
        <w:jc w:val="both"/>
        <w:rPr>
          <w:rFonts w:ascii="Arial" w:hAnsi="Arial" w:cs="Arial"/>
        </w:rPr>
      </w:pPr>
      <w:r>
        <w:rPr>
          <w:rFonts w:ascii="Arial" w:hAnsi="Arial" w:cs="Arial"/>
          <w:w w:val="99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w w:val="99"/>
        </w:rPr>
        <w:t>os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w w:val="99"/>
        </w:rPr>
        <w:t>,</w:t>
      </w:r>
    </w:p>
    <w:p w14:paraId="6EE9EBAC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1F0324F1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56ACE3FA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41B2D107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0409BFE8" w14:textId="77777777" w:rsidR="00AC26B9" w:rsidRDefault="00AC26B9" w:rsidP="00AC26B9">
      <w:pPr>
        <w:spacing w:before="9" w:line="200" w:lineRule="exact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12700" distB="6350" distL="12700" distR="7620" simplePos="0" relativeHeight="251662336" behindDoc="0" locked="0" layoutInCell="1" allowOverlap="1" wp14:anchorId="3D8589C5" wp14:editId="47032142">
                <wp:simplePos x="0" y="0"/>
                <wp:positionH relativeFrom="column">
                  <wp:posOffset>1549400</wp:posOffset>
                </wp:positionH>
                <wp:positionV relativeFrom="paragraph">
                  <wp:posOffset>64770</wp:posOffset>
                </wp:positionV>
                <wp:extent cx="2894330" cy="635"/>
                <wp:effectExtent l="0" t="5080" r="0" b="5080"/>
                <wp:wrapNone/>
                <wp:docPr id="1848240219" name="shape_0" descr="shape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4400" cy="720"/>
                          <a:chOff x="0" y="0"/>
                          <a:chExt cx="2894400" cy="720"/>
                        </a:xfrm>
                      </wpg:grpSpPr>
                      <wps:wsp>
                        <wps:cNvPr id="547298580" name="Conector reto 547298580"/>
                        <wps:cNvCnPr/>
                        <wps:spPr>
                          <a:xfrm>
                            <a:off x="0" y="0"/>
                            <a:ext cx="289440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FB4C1" id="shape_0" o:spid="_x0000_s1026" alt="shape_0" style="position:absolute;margin-left:122pt;margin-top:5.1pt;width:227.9pt;height:.05pt;z-index:251662336;mso-wrap-distance-left:1pt;mso-wrap-distance-top:1pt;mso-wrap-distance-right:.6pt;mso-wrap-distance-bottom:.5pt" coordsize="2894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">
                <v:line id="Conector reto 547298580" o:spid="_x0000_s1027" style="position:absolute;visibility:visible;mso-wrap-style:square" from="0,0" to="2894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" strokeweight=".26mm">
                  <v:stroke joinstyle="miter"/>
                </v:line>
              </v:group>
            </w:pict>
          </mc:Fallback>
        </mc:AlternateContent>
      </w:r>
    </w:p>
    <w:p w14:paraId="0513C9E7" w14:textId="77777777" w:rsidR="00AC26B9" w:rsidRDefault="00AC26B9" w:rsidP="00AC26B9">
      <w:pPr>
        <w:spacing w:line="260" w:lineRule="exact"/>
        <w:jc w:val="center"/>
        <w:rPr>
          <w:rFonts w:ascii="Arial" w:hAnsi="Arial" w:cs="Arial"/>
        </w:rPr>
        <w:sectPr w:rsidR="00AC26B9" w:rsidSect="00AC26B9">
          <w:headerReference w:type="default" r:id="rId8"/>
          <w:footerReference w:type="default" r:id="rId9"/>
          <w:headerReference w:type="first" r:id="rId10"/>
          <w:pgSz w:w="11906" w:h="16838"/>
          <w:pgMar w:top="1080" w:right="991" w:bottom="987" w:left="1450" w:header="888" w:footer="0" w:gutter="0"/>
          <w:cols w:space="720"/>
          <w:formProt w:val="0"/>
          <w:docGrid w:linePitch="249" w:charSpace="9830"/>
        </w:sectPr>
      </w:pPr>
      <w:r>
        <w:rPr>
          <w:rFonts w:ascii="Arial" w:hAnsi="Arial" w:cs="Arial"/>
          <w:b/>
        </w:rPr>
        <w:t>(</w:t>
      </w:r>
      <w:r w:rsidRPr="00D94313">
        <w:rPr>
          <w:rFonts w:ascii="Arial" w:hAnsi="Arial" w:cs="Arial"/>
          <w:b/>
          <w:highlight w:val="yellow"/>
        </w:rPr>
        <w:t>nome, CPF, RG e assinatura do Presidente da Organização Social</w:t>
      </w:r>
      <w:r>
        <w:rPr>
          <w:rFonts w:ascii="Arial" w:hAnsi="Arial" w:cs="Arial"/>
          <w:b/>
        </w:rPr>
        <w:t>)</w:t>
      </w:r>
    </w:p>
    <w:p w14:paraId="6335533F" w14:textId="77777777" w:rsidR="00AC26B9" w:rsidRPr="00C63B2B" w:rsidRDefault="00AC26B9" w:rsidP="00C63B2B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2" w:name="_ANEXO_02_–"/>
      <w:bookmarkStart w:id="3" w:name="_Hlk213405282"/>
      <w:bookmarkEnd w:id="2"/>
      <w:bookmarkEnd w:id="1"/>
      <w:r w:rsidRPr="00C63B2B">
        <w:rPr>
          <w:rFonts w:ascii="Arial" w:hAnsi="Arial" w:cs="Arial"/>
          <w:sz w:val="22"/>
          <w:szCs w:val="22"/>
        </w:rPr>
        <w:lastRenderedPageBreak/>
        <w:t>AN</w:t>
      </w:r>
      <w:r w:rsidRPr="00C63B2B">
        <w:rPr>
          <w:rFonts w:ascii="Arial" w:hAnsi="Arial" w:cs="Arial"/>
          <w:spacing w:val="1"/>
          <w:sz w:val="22"/>
          <w:szCs w:val="22"/>
        </w:rPr>
        <w:t>E</w:t>
      </w:r>
      <w:r w:rsidRPr="00C63B2B">
        <w:rPr>
          <w:rFonts w:ascii="Arial" w:hAnsi="Arial" w:cs="Arial"/>
          <w:sz w:val="22"/>
          <w:szCs w:val="22"/>
        </w:rPr>
        <w:t>XO</w:t>
      </w:r>
      <w:r w:rsidRPr="00C63B2B">
        <w:rPr>
          <w:rFonts w:ascii="Arial" w:hAnsi="Arial" w:cs="Arial"/>
          <w:spacing w:val="-5"/>
          <w:sz w:val="22"/>
          <w:szCs w:val="22"/>
        </w:rPr>
        <w:t xml:space="preserve"> </w:t>
      </w:r>
      <w:r w:rsidRPr="00C63B2B">
        <w:rPr>
          <w:rFonts w:ascii="Arial" w:hAnsi="Arial" w:cs="Arial"/>
          <w:sz w:val="22"/>
          <w:szCs w:val="22"/>
        </w:rPr>
        <w:t>02 – MODELO DE FORMULÁRIO DE DADOS/CADASTRO DA ORGANIZAÇÃO</w:t>
      </w:r>
    </w:p>
    <w:p w14:paraId="0FC777CC" w14:textId="77777777" w:rsidR="00AC26B9" w:rsidRDefault="00AC26B9" w:rsidP="00AC26B9">
      <w:pPr>
        <w:jc w:val="center"/>
        <w:rPr>
          <w:rFonts w:ascii="Arial" w:hAnsi="Arial" w:cs="Arial"/>
        </w:rPr>
      </w:pPr>
      <w:r w:rsidRPr="00F757BE">
        <w:rPr>
          <w:rFonts w:ascii="Arial" w:hAnsi="Arial" w:cs="Arial"/>
          <w:highlight w:val="yellow"/>
        </w:rPr>
        <w:t>(apresentar em papel timbrado da proponente)</w:t>
      </w:r>
    </w:p>
    <w:p w14:paraId="724B93C4" w14:textId="77777777" w:rsidR="00AC26B9" w:rsidRDefault="00AC26B9" w:rsidP="00AC26B9">
      <w:pPr>
        <w:spacing w:before="60"/>
        <w:jc w:val="both"/>
        <w:rPr>
          <w:rFonts w:ascii="Arial" w:hAnsi="Arial" w:cs="Arial"/>
        </w:rPr>
      </w:pPr>
    </w:p>
    <w:p w14:paraId="5870AB0E" w14:textId="77777777" w:rsidR="00AC26B9" w:rsidRDefault="00AC26B9" w:rsidP="00AC26B9">
      <w:pPr>
        <w:spacing w:before="60"/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  <w:b/>
          <w:spacing w:val="-3"/>
        </w:rPr>
        <w:t>F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2"/>
        </w:rPr>
        <w:t>M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ÁRIO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2"/>
        </w:rPr>
        <w:t>D</w:t>
      </w:r>
      <w:r>
        <w:rPr>
          <w:rFonts w:ascii="Arial" w:hAnsi="Arial" w:cs="Arial"/>
          <w:b/>
        </w:rPr>
        <w:t>AD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S</w:t>
      </w:r>
    </w:p>
    <w:p w14:paraId="755F24CE" w14:textId="77777777" w:rsidR="00AC26B9" w:rsidRDefault="00AC26B9" w:rsidP="00AC26B9">
      <w:pPr>
        <w:tabs>
          <w:tab w:val="left" w:pos="9214"/>
        </w:tabs>
        <w:spacing w:before="2"/>
        <w:ind w:left="142" w:right="424"/>
        <w:rPr>
          <w:rFonts w:ascii="Arial" w:hAnsi="Arial" w:cs="Arial"/>
          <w:b/>
        </w:rPr>
      </w:pPr>
    </w:p>
    <w:p w14:paraId="5E13E22E" w14:textId="77777777" w:rsidR="00AC26B9" w:rsidRDefault="00AC26B9" w:rsidP="00AC26B9">
      <w:pPr>
        <w:tabs>
          <w:tab w:val="left" w:pos="9214"/>
        </w:tabs>
        <w:spacing w:before="2"/>
        <w:ind w:left="142" w:right="42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CADA</w:t>
      </w:r>
      <w:r>
        <w:rPr>
          <w:rFonts w:ascii="Arial" w:hAnsi="Arial" w:cs="Arial"/>
          <w:b/>
          <w:spacing w:val="1"/>
        </w:rPr>
        <w:t>ST</w:t>
      </w:r>
      <w:r>
        <w:rPr>
          <w:rFonts w:ascii="Arial" w:hAnsi="Arial" w:cs="Arial"/>
          <w:b/>
        </w:rPr>
        <w:t>RO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1"/>
        </w:rPr>
        <w:t>ORGANIZAÇÃO DA SOCIEDADE CIVIL/Ó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-2"/>
        </w:rPr>
        <w:t>G</w:t>
      </w:r>
      <w:r>
        <w:rPr>
          <w:rFonts w:ascii="Arial" w:hAnsi="Arial" w:cs="Arial"/>
          <w:b/>
        </w:rPr>
        <w:t>ÃO</w:t>
      </w:r>
    </w:p>
    <w:p w14:paraId="3BD8D58E" w14:textId="77777777" w:rsidR="00AC26B9" w:rsidRDefault="00AC26B9" w:rsidP="00AC26B9">
      <w:pPr>
        <w:spacing w:before="20" w:line="220" w:lineRule="exact"/>
        <w:jc w:val="both"/>
        <w:rPr>
          <w:rFonts w:ascii="Arial" w:hAnsi="Arial" w:cs="Arial"/>
        </w:rPr>
      </w:pPr>
    </w:p>
    <w:p w14:paraId="08857012" w14:textId="77777777" w:rsidR="00AC26B9" w:rsidRDefault="00AC26B9" w:rsidP="00AC26B9">
      <w:pPr>
        <w:tabs>
          <w:tab w:val="left" w:pos="9120"/>
          <w:tab w:val="left" w:pos="9220"/>
        </w:tabs>
        <w:spacing w:before="29"/>
        <w:ind w:right="63" w:hanging="29"/>
        <w:jc w:val="both"/>
        <w:rPr>
          <w:rFonts w:ascii="Arial" w:hAnsi="Arial" w:cs="Arial"/>
        </w:rPr>
      </w:pPr>
      <w:r>
        <w:rPr>
          <w:rFonts w:ascii="Arial" w:hAnsi="Arial" w:cs="Arial"/>
          <w:spacing w:val="-31"/>
          <w:w w:val="99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>NOME</w:t>
      </w:r>
      <w:r>
        <w:rPr>
          <w:rFonts w:ascii="Arial" w:hAnsi="Arial" w:cs="Arial"/>
          <w:spacing w:val="-6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>DA</w:t>
      </w:r>
      <w:r>
        <w:rPr>
          <w:rFonts w:ascii="Arial" w:hAnsi="Arial" w:cs="Arial"/>
          <w:spacing w:val="-4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>MANT</w:t>
      </w:r>
      <w:r>
        <w:rPr>
          <w:rFonts w:ascii="Arial" w:hAnsi="Arial" w:cs="Arial"/>
          <w:spacing w:val="2"/>
          <w:highlight w:val="lightGray"/>
        </w:rPr>
        <w:t>E</w:t>
      </w:r>
      <w:r>
        <w:rPr>
          <w:rFonts w:ascii="Arial" w:hAnsi="Arial" w:cs="Arial"/>
          <w:w w:val="99"/>
          <w:highlight w:val="lightGray"/>
        </w:rPr>
        <w:t>N</w:t>
      </w:r>
      <w:r>
        <w:rPr>
          <w:rFonts w:ascii="Arial" w:hAnsi="Arial" w:cs="Arial"/>
          <w:spacing w:val="2"/>
          <w:highlight w:val="lightGray"/>
        </w:rPr>
        <w:t>E</w:t>
      </w:r>
      <w:r>
        <w:rPr>
          <w:rFonts w:ascii="Arial" w:hAnsi="Arial" w:cs="Arial"/>
          <w:w w:val="99"/>
          <w:highlight w:val="lightGray"/>
        </w:rPr>
        <w:t>DO</w:t>
      </w:r>
      <w:r>
        <w:rPr>
          <w:rFonts w:ascii="Arial" w:hAnsi="Arial" w:cs="Arial"/>
          <w:spacing w:val="1"/>
          <w:highlight w:val="lightGray"/>
        </w:rPr>
        <w:t>R</w:t>
      </w:r>
      <w:r>
        <w:rPr>
          <w:rFonts w:ascii="Arial" w:hAnsi="Arial" w:cs="Arial"/>
          <w:w w:val="99"/>
          <w:highlight w:val="lightGray"/>
        </w:rPr>
        <w:t>A</w:t>
      </w:r>
      <w:r>
        <w:rPr>
          <w:rFonts w:ascii="Arial" w:hAnsi="Arial" w:cs="Arial"/>
          <w:highlight w:val="lightGray"/>
        </w:rPr>
        <w:t>:</w:t>
      </w:r>
      <w:r>
        <w:rPr>
          <w:rFonts w:ascii="Arial" w:hAnsi="Arial" w:cs="Arial"/>
          <w:w w:val="99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ab/>
      </w:r>
      <w:r>
        <w:rPr>
          <w:rFonts w:ascii="Arial" w:hAnsi="Arial" w:cs="Arial"/>
          <w:highlight w:val="lightGray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  <w:spacing w:val="-1"/>
          <w:w w:val="99"/>
        </w:rPr>
        <w:t>P</w:t>
      </w:r>
      <w:r>
        <w:rPr>
          <w:rFonts w:ascii="Arial" w:hAnsi="Arial" w:cs="Arial"/>
          <w:spacing w:val="3"/>
          <w:w w:val="99"/>
        </w:rPr>
        <w:t>J</w:t>
      </w:r>
      <w:r>
        <w:rPr>
          <w:rFonts w:ascii="Arial" w:hAnsi="Arial" w:cs="Arial"/>
        </w:rPr>
        <w:t xml:space="preserve">:                                                                     </w:t>
      </w:r>
      <w:r>
        <w:rPr>
          <w:rFonts w:ascii="Arial" w:hAnsi="Arial" w:cs="Arial"/>
          <w:spacing w:val="-28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SC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Ç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"/>
        </w:rPr>
        <w:t>:</w:t>
      </w:r>
      <w:r>
        <w:rPr>
          <w:rFonts w:ascii="Arial" w:hAnsi="Arial" w:cs="Arial"/>
          <w:u w:val="single" w:color="000000"/>
        </w:rPr>
        <w:t xml:space="preserve">    </w:t>
      </w:r>
      <w:r>
        <w:rPr>
          <w:rFonts w:ascii="Arial" w:hAnsi="Arial" w:cs="Arial"/>
          <w:spacing w:val="51"/>
          <w:u w:val="single" w:color="000000"/>
        </w:rPr>
        <w:t xml:space="preserve"> 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u w:val="single" w:color="000000"/>
        </w:rPr>
        <w:t xml:space="preserve">      </w:t>
      </w:r>
      <w:r>
        <w:rPr>
          <w:rFonts w:ascii="Arial" w:hAnsi="Arial" w:cs="Arial"/>
          <w:spacing w:val="59"/>
          <w:u w:val="single" w:color="000000"/>
        </w:rPr>
        <w:t xml:space="preserve"> 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w w:val="99"/>
          <w:u w:val="single" w:color="000000"/>
        </w:rPr>
        <w:t xml:space="preserve"> </w:t>
      </w:r>
      <w:r>
        <w:rPr>
          <w:rFonts w:ascii="Arial" w:hAnsi="Arial" w:cs="Arial"/>
          <w:u w:val="single" w:color="000000"/>
        </w:rPr>
        <w:tab/>
      </w:r>
      <w:r>
        <w:rPr>
          <w:rFonts w:ascii="Arial" w:hAnsi="Arial" w:cs="Arial"/>
        </w:rPr>
        <w:t xml:space="preserve"> NATU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5"/>
        </w:rPr>
        <w:t>Í</w:t>
      </w:r>
      <w:r>
        <w:rPr>
          <w:rFonts w:ascii="Arial" w:hAnsi="Arial" w:cs="Arial"/>
          <w:spacing w:val="4"/>
        </w:rPr>
        <w:t>D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:</w:t>
      </w:r>
    </w:p>
    <w:p w14:paraId="022920F5" w14:textId="77777777" w:rsidR="00AC26B9" w:rsidRDefault="00AC26B9" w:rsidP="00AC26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Ç</w:t>
      </w:r>
      <w:r>
        <w:rPr>
          <w:rFonts w:ascii="Arial" w:hAnsi="Arial" w:cs="Arial"/>
        </w:rPr>
        <w:t>O:</w:t>
      </w:r>
    </w:p>
    <w:p w14:paraId="7EE2163D" w14:textId="77777777" w:rsidR="00AC26B9" w:rsidRDefault="00AC26B9" w:rsidP="00AC26B9">
      <w:pPr>
        <w:ind w:right="2589"/>
        <w:jc w:val="both"/>
        <w:rPr>
          <w:rFonts w:ascii="Arial" w:hAnsi="Arial" w:cs="Arial"/>
        </w:rPr>
      </w:pP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DE:                                                                            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 xml:space="preserve">: </w:t>
      </w:r>
    </w:p>
    <w:p w14:paraId="427C2E0E" w14:textId="77777777" w:rsidR="00AC26B9" w:rsidRDefault="00AC26B9" w:rsidP="00AC26B9">
      <w:pPr>
        <w:ind w:right="2589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5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E:</w:t>
      </w:r>
      <w:r>
        <w:rPr>
          <w:rFonts w:ascii="Arial" w:hAnsi="Arial" w:cs="Arial"/>
          <w:spacing w:val="-5"/>
        </w:rPr>
        <w:t xml:space="preserve">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 xml:space="preserve">)                                                               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-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:</w:t>
      </w:r>
    </w:p>
    <w:p w14:paraId="30FF9E49" w14:textId="77777777" w:rsidR="00AC26B9" w:rsidRDefault="00AC26B9" w:rsidP="00AC26B9">
      <w:pPr>
        <w:spacing w:before="7" w:line="240" w:lineRule="exact"/>
        <w:jc w:val="both"/>
        <w:rPr>
          <w:rFonts w:ascii="Arial" w:hAnsi="Arial" w:cs="Arial"/>
        </w:rPr>
      </w:pPr>
    </w:p>
    <w:p w14:paraId="59683022" w14:textId="77777777" w:rsidR="00AC26B9" w:rsidRDefault="00AC26B9" w:rsidP="00AC26B9">
      <w:pPr>
        <w:tabs>
          <w:tab w:val="left" w:pos="9160"/>
          <w:tab w:val="left" w:pos="9220"/>
        </w:tabs>
        <w:spacing w:before="29"/>
        <w:ind w:right="63" w:hanging="29"/>
        <w:jc w:val="both"/>
        <w:rPr>
          <w:rFonts w:ascii="Arial" w:hAnsi="Arial" w:cs="Arial"/>
        </w:rPr>
      </w:pPr>
      <w:r>
        <w:rPr>
          <w:rFonts w:ascii="Arial" w:hAnsi="Arial" w:cs="Arial"/>
          <w:spacing w:val="-31"/>
          <w:w w:val="99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>NOME</w:t>
      </w:r>
      <w:r>
        <w:rPr>
          <w:rFonts w:ascii="Arial" w:hAnsi="Arial" w:cs="Arial"/>
          <w:spacing w:val="-6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>DA</w:t>
      </w:r>
      <w:r>
        <w:rPr>
          <w:rFonts w:ascii="Arial" w:hAnsi="Arial" w:cs="Arial"/>
          <w:spacing w:val="-4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>E</w:t>
      </w:r>
      <w:r>
        <w:rPr>
          <w:rFonts w:ascii="Arial" w:hAnsi="Arial" w:cs="Arial"/>
          <w:w w:val="99"/>
          <w:highlight w:val="lightGray"/>
        </w:rPr>
        <w:t>N</w:t>
      </w:r>
      <w:r>
        <w:rPr>
          <w:rFonts w:ascii="Arial" w:hAnsi="Arial" w:cs="Arial"/>
          <w:spacing w:val="5"/>
          <w:highlight w:val="lightGray"/>
        </w:rPr>
        <w:t>T</w:t>
      </w:r>
      <w:r>
        <w:rPr>
          <w:rFonts w:ascii="Arial" w:hAnsi="Arial" w:cs="Arial"/>
          <w:spacing w:val="-3"/>
          <w:w w:val="99"/>
          <w:highlight w:val="lightGray"/>
        </w:rPr>
        <w:t>I</w:t>
      </w:r>
      <w:r>
        <w:rPr>
          <w:rFonts w:ascii="Arial" w:hAnsi="Arial" w:cs="Arial"/>
          <w:w w:val="99"/>
          <w:highlight w:val="lightGray"/>
        </w:rPr>
        <w:t>DAD</w:t>
      </w:r>
      <w:r>
        <w:rPr>
          <w:rFonts w:ascii="Arial" w:hAnsi="Arial" w:cs="Arial"/>
          <w:highlight w:val="lightGray"/>
        </w:rPr>
        <w:t>E:</w:t>
      </w:r>
      <w:r>
        <w:rPr>
          <w:rFonts w:ascii="Arial" w:hAnsi="Arial" w:cs="Arial"/>
          <w:w w:val="99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ab/>
      </w:r>
      <w:r>
        <w:rPr>
          <w:rFonts w:ascii="Arial" w:hAnsi="Arial" w:cs="Arial"/>
          <w:highlight w:val="lightGray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w w:val="99"/>
        </w:rPr>
        <w:t>N</w:t>
      </w:r>
      <w:r>
        <w:rPr>
          <w:rFonts w:ascii="Arial" w:hAnsi="Arial" w:cs="Arial"/>
          <w:spacing w:val="-1"/>
          <w:w w:val="99"/>
        </w:rPr>
        <w:t>P</w:t>
      </w:r>
      <w:r>
        <w:rPr>
          <w:rFonts w:ascii="Arial" w:hAnsi="Arial" w:cs="Arial"/>
          <w:spacing w:val="3"/>
          <w:w w:val="99"/>
        </w:rPr>
        <w:t>J</w:t>
      </w:r>
      <w:r>
        <w:rPr>
          <w:rFonts w:ascii="Arial" w:hAnsi="Arial" w:cs="Arial"/>
        </w:rPr>
        <w:t xml:space="preserve">:                                                                    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SCR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Ç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"/>
        </w:rPr>
        <w:t>:</w:t>
      </w:r>
      <w:r>
        <w:rPr>
          <w:rFonts w:ascii="Arial" w:hAnsi="Arial" w:cs="Arial"/>
          <w:u w:val="single" w:color="000000"/>
        </w:rPr>
        <w:t xml:space="preserve">    </w:t>
      </w:r>
      <w:r>
        <w:rPr>
          <w:rFonts w:ascii="Arial" w:hAnsi="Arial" w:cs="Arial"/>
          <w:spacing w:val="51"/>
          <w:u w:val="single" w:color="000000"/>
        </w:rPr>
        <w:t xml:space="preserve"> 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u w:val="single" w:color="000000"/>
        </w:rPr>
        <w:t xml:space="preserve">      </w:t>
      </w:r>
      <w:r>
        <w:rPr>
          <w:rFonts w:ascii="Arial" w:hAnsi="Arial" w:cs="Arial"/>
          <w:spacing w:val="59"/>
          <w:u w:val="single" w:color="000000"/>
        </w:rPr>
        <w:t xml:space="preserve"> 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w w:val="99"/>
          <w:u w:val="single" w:color="000000"/>
        </w:rPr>
        <w:t xml:space="preserve"> </w:t>
      </w:r>
      <w:r>
        <w:rPr>
          <w:rFonts w:ascii="Arial" w:hAnsi="Arial" w:cs="Arial"/>
          <w:u w:val="single" w:color="000000"/>
        </w:rPr>
        <w:tab/>
      </w:r>
      <w:r>
        <w:rPr>
          <w:rFonts w:ascii="Arial" w:hAnsi="Arial" w:cs="Arial"/>
        </w:rPr>
        <w:t xml:space="preserve"> NATU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5"/>
        </w:rPr>
        <w:t>Í</w:t>
      </w:r>
      <w:r>
        <w:rPr>
          <w:rFonts w:ascii="Arial" w:hAnsi="Arial" w:cs="Arial"/>
          <w:spacing w:val="4"/>
        </w:rPr>
        <w:t>D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:</w:t>
      </w:r>
    </w:p>
    <w:p w14:paraId="0D0B6B7C" w14:textId="77777777" w:rsidR="00AC26B9" w:rsidRDefault="00AC26B9" w:rsidP="00AC26B9">
      <w:pPr>
        <w:ind w:right="7817"/>
        <w:jc w:val="both"/>
        <w:rPr>
          <w:rFonts w:ascii="Arial" w:hAnsi="Arial" w:cs="Arial"/>
        </w:rPr>
      </w:pPr>
      <w:r>
        <w:rPr>
          <w:rFonts w:ascii="Arial" w:hAnsi="Arial" w:cs="Arial"/>
        </w:rPr>
        <w:t>ENDE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Ç</w:t>
      </w:r>
      <w:r>
        <w:rPr>
          <w:rFonts w:ascii="Arial" w:hAnsi="Arial" w:cs="Arial"/>
        </w:rPr>
        <w:t>O:</w:t>
      </w:r>
    </w:p>
    <w:p w14:paraId="0A273371" w14:textId="77777777" w:rsidR="00AC26B9" w:rsidRDefault="00AC26B9" w:rsidP="00AC26B9">
      <w:pPr>
        <w:ind w:right="2589"/>
        <w:jc w:val="both"/>
        <w:rPr>
          <w:rFonts w:ascii="Arial" w:hAnsi="Arial" w:cs="Arial"/>
        </w:rPr>
      </w:pP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DE:                                                                            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 xml:space="preserve">: </w:t>
      </w:r>
    </w:p>
    <w:p w14:paraId="1CED1CCB" w14:textId="77777777" w:rsidR="00AC26B9" w:rsidRDefault="00AC26B9" w:rsidP="00AC26B9">
      <w:pPr>
        <w:ind w:right="2589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5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E:</w:t>
      </w:r>
      <w:r>
        <w:rPr>
          <w:rFonts w:ascii="Arial" w:hAnsi="Arial" w:cs="Arial"/>
          <w:spacing w:val="-5"/>
        </w:rPr>
        <w:t xml:space="preserve">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 xml:space="preserve">)                                                               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-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:</w:t>
      </w:r>
    </w:p>
    <w:p w14:paraId="4F7647B3" w14:textId="77777777" w:rsidR="00AC26B9" w:rsidRDefault="00AC26B9" w:rsidP="00AC26B9">
      <w:pPr>
        <w:ind w:right="258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0" distR="0" simplePos="0" relativeHeight="251661312" behindDoc="1" locked="0" layoutInCell="0" allowOverlap="1" wp14:anchorId="5E1FC0E2" wp14:editId="03378B20">
            <wp:simplePos x="0" y="0"/>
            <wp:positionH relativeFrom="page">
              <wp:posOffset>663575</wp:posOffset>
            </wp:positionH>
            <wp:positionV relativeFrom="paragraph">
              <wp:posOffset>95885</wp:posOffset>
            </wp:positionV>
            <wp:extent cx="5874385" cy="544830"/>
            <wp:effectExtent l="0" t="0" r="0" b="762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269" t="-2954" r="-269" b="-2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8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A98176" w14:textId="77777777" w:rsidR="00AC26B9" w:rsidRDefault="00AC26B9" w:rsidP="00AC26B9">
      <w:pPr>
        <w:tabs>
          <w:tab w:val="center" w:pos="33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94313">
        <w:rPr>
          <w:rFonts w:ascii="Arial" w:hAnsi="Arial" w:cs="Arial"/>
          <w:sz w:val="20"/>
          <w:szCs w:val="20"/>
        </w:rPr>
        <w:t xml:space="preserve">CONTA </w:t>
      </w:r>
      <w:r w:rsidRPr="00D94313">
        <w:rPr>
          <w:rFonts w:ascii="Arial" w:hAnsi="Arial" w:cs="Arial"/>
          <w:spacing w:val="1"/>
          <w:sz w:val="20"/>
          <w:szCs w:val="20"/>
        </w:rPr>
        <w:t>C</w:t>
      </w:r>
      <w:r w:rsidRPr="00D94313">
        <w:rPr>
          <w:rFonts w:ascii="Arial" w:hAnsi="Arial" w:cs="Arial"/>
          <w:sz w:val="20"/>
          <w:szCs w:val="20"/>
        </w:rPr>
        <w:t>O</w:t>
      </w:r>
      <w:r w:rsidRPr="00D94313">
        <w:rPr>
          <w:rFonts w:ascii="Arial" w:hAnsi="Arial" w:cs="Arial"/>
          <w:spacing w:val="1"/>
          <w:sz w:val="20"/>
          <w:szCs w:val="20"/>
        </w:rPr>
        <w:t>RR</w:t>
      </w:r>
      <w:r w:rsidRPr="00D94313">
        <w:rPr>
          <w:rFonts w:ascii="Arial" w:hAnsi="Arial" w:cs="Arial"/>
          <w:sz w:val="20"/>
          <w:szCs w:val="20"/>
        </w:rPr>
        <w:t>ENTE:      BANCO:                           AGÊNCIA:                  PRAÇA DE PAGAMENTO:</w:t>
      </w:r>
    </w:p>
    <w:p w14:paraId="0CD840C5" w14:textId="77777777" w:rsidR="00AC26B9" w:rsidRDefault="00AC26B9" w:rsidP="00AC26B9">
      <w:pPr>
        <w:ind w:left="1980" w:right="2589"/>
        <w:jc w:val="both"/>
        <w:rPr>
          <w:rFonts w:ascii="Arial" w:hAnsi="Arial" w:cs="Arial"/>
        </w:rPr>
      </w:pPr>
    </w:p>
    <w:p w14:paraId="5F39822F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3C441CE4" w14:textId="77777777" w:rsidR="00AC26B9" w:rsidRDefault="00AC26B9" w:rsidP="00AC26B9">
      <w:pPr>
        <w:tabs>
          <w:tab w:val="left" w:pos="9220"/>
        </w:tabs>
        <w:spacing w:before="29" w:line="260" w:lineRule="exact"/>
        <w:jc w:val="both"/>
        <w:rPr>
          <w:rFonts w:ascii="Arial" w:hAnsi="Arial" w:cs="Arial"/>
          <w:spacing w:val="-31"/>
          <w:w w:val="99"/>
          <w:highlight w:val="lightGray"/>
        </w:rPr>
      </w:pPr>
    </w:p>
    <w:p w14:paraId="1C152C2D" w14:textId="77777777" w:rsidR="00AC26B9" w:rsidRDefault="00AC26B9" w:rsidP="00AC26B9">
      <w:pPr>
        <w:tabs>
          <w:tab w:val="left" w:pos="9220"/>
        </w:tabs>
        <w:spacing w:before="29"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31"/>
          <w:w w:val="99"/>
          <w:highlight w:val="lightGray"/>
        </w:rPr>
        <w:t xml:space="preserve"> </w:t>
      </w:r>
      <w:r>
        <w:rPr>
          <w:rFonts w:ascii="Arial" w:hAnsi="Arial" w:cs="Arial"/>
          <w:w w:val="99"/>
          <w:highlight w:val="lightGray"/>
        </w:rPr>
        <w:t>NOM</w:t>
      </w:r>
      <w:r>
        <w:rPr>
          <w:rFonts w:ascii="Arial" w:hAnsi="Arial" w:cs="Arial"/>
          <w:highlight w:val="lightGray"/>
        </w:rPr>
        <w:t>E</w:t>
      </w:r>
      <w:r>
        <w:rPr>
          <w:rFonts w:ascii="Arial" w:hAnsi="Arial" w:cs="Arial"/>
          <w:w w:val="99"/>
          <w:highlight w:val="lightGray"/>
        </w:rPr>
        <w:t xml:space="preserve"> DO </w:t>
      </w:r>
      <w:r>
        <w:rPr>
          <w:rFonts w:ascii="Arial" w:hAnsi="Arial" w:cs="Arial"/>
          <w:spacing w:val="1"/>
          <w:w w:val="99"/>
          <w:highlight w:val="lightGray"/>
        </w:rPr>
        <w:t>P</w:t>
      </w:r>
      <w:r>
        <w:rPr>
          <w:rFonts w:ascii="Arial" w:hAnsi="Arial" w:cs="Arial"/>
          <w:spacing w:val="1"/>
          <w:highlight w:val="lightGray"/>
        </w:rPr>
        <w:t>R</w:t>
      </w:r>
      <w:r>
        <w:rPr>
          <w:rFonts w:ascii="Arial" w:hAnsi="Arial" w:cs="Arial"/>
          <w:highlight w:val="lightGray"/>
        </w:rPr>
        <w:t>E</w:t>
      </w:r>
      <w:r>
        <w:rPr>
          <w:rFonts w:ascii="Arial" w:hAnsi="Arial" w:cs="Arial"/>
          <w:spacing w:val="3"/>
          <w:w w:val="99"/>
          <w:highlight w:val="lightGray"/>
        </w:rPr>
        <w:t>S</w:t>
      </w:r>
      <w:r>
        <w:rPr>
          <w:rFonts w:ascii="Arial" w:hAnsi="Arial" w:cs="Arial"/>
          <w:spacing w:val="-5"/>
          <w:w w:val="99"/>
          <w:highlight w:val="lightGray"/>
        </w:rPr>
        <w:t>I</w:t>
      </w:r>
      <w:r>
        <w:rPr>
          <w:rFonts w:ascii="Arial" w:hAnsi="Arial" w:cs="Arial"/>
          <w:spacing w:val="2"/>
          <w:w w:val="99"/>
          <w:highlight w:val="lightGray"/>
        </w:rPr>
        <w:t>D</w:t>
      </w:r>
      <w:r>
        <w:rPr>
          <w:rFonts w:ascii="Arial" w:hAnsi="Arial" w:cs="Arial"/>
          <w:highlight w:val="lightGray"/>
        </w:rPr>
        <w:t>E</w:t>
      </w:r>
      <w:r>
        <w:rPr>
          <w:rFonts w:ascii="Arial" w:hAnsi="Arial" w:cs="Arial"/>
          <w:spacing w:val="2"/>
          <w:w w:val="99"/>
          <w:highlight w:val="lightGray"/>
        </w:rPr>
        <w:t>N</w:t>
      </w:r>
      <w:r>
        <w:rPr>
          <w:rFonts w:ascii="Arial" w:hAnsi="Arial" w:cs="Arial"/>
          <w:highlight w:val="lightGray"/>
        </w:rPr>
        <w:t>TE:</w:t>
      </w:r>
      <w:r>
        <w:rPr>
          <w:rFonts w:ascii="Arial" w:hAnsi="Arial" w:cs="Arial"/>
          <w:w w:val="99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ab/>
      </w:r>
    </w:p>
    <w:p w14:paraId="734C698D" w14:textId="77777777" w:rsidR="00AC26B9" w:rsidRDefault="00AC26B9" w:rsidP="00AC26B9">
      <w:pPr>
        <w:tabs>
          <w:tab w:val="left" w:pos="9220"/>
        </w:tabs>
        <w:spacing w:before="29"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w w:val="99"/>
        </w:rPr>
        <w:t>DA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  <w:w w:val="99"/>
        </w:rPr>
        <w:t>N</w:t>
      </w:r>
      <w:r>
        <w:rPr>
          <w:rFonts w:ascii="Arial" w:hAnsi="Arial" w:cs="Arial"/>
          <w:w w:val="99"/>
        </w:rPr>
        <w:t>A</w:t>
      </w:r>
      <w:r>
        <w:rPr>
          <w:rFonts w:ascii="Arial" w:hAnsi="Arial" w:cs="Arial"/>
          <w:spacing w:val="1"/>
          <w:w w:val="99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5"/>
          <w:w w:val="99"/>
        </w:rPr>
        <w:t>I</w:t>
      </w:r>
      <w:r>
        <w:rPr>
          <w:rFonts w:ascii="Arial" w:hAnsi="Arial" w:cs="Arial"/>
          <w:w w:val="99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  <w:w w:val="99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w w:val="99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w w:val="99"/>
          <w:u w:val="single" w:color="000000"/>
        </w:rPr>
        <w:t xml:space="preserve"> </w:t>
      </w:r>
      <w:r>
        <w:rPr>
          <w:rFonts w:ascii="Arial" w:hAnsi="Arial" w:cs="Arial"/>
          <w:u w:val="single" w:color="000000"/>
        </w:rPr>
        <w:t xml:space="preserve">     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w w:val="99"/>
          <w:u w:val="single" w:color="000000"/>
        </w:rPr>
        <w:t xml:space="preserve"> </w:t>
      </w:r>
      <w:r>
        <w:rPr>
          <w:rFonts w:ascii="Arial" w:hAnsi="Arial" w:cs="Arial"/>
          <w:u w:val="single" w:color="000000"/>
        </w:rPr>
        <w:t xml:space="preserve">       </w:t>
      </w:r>
      <w:r>
        <w:rPr>
          <w:rFonts w:ascii="Arial" w:hAnsi="Arial" w:cs="Arial"/>
          <w:spacing w:val="1"/>
        </w:rPr>
        <w:t xml:space="preserve">/_____.  </w:t>
      </w:r>
      <w:r>
        <w:rPr>
          <w:rFonts w:ascii="Arial" w:hAnsi="Arial" w:cs="Arial"/>
        </w:rPr>
        <w:t xml:space="preserve">CPF:                                                                  </w:t>
      </w:r>
      <w:r>
        <w:rPr>
          <w:rFonts w:ascii="Arial" w:hAnsi="Arial" w:cs="Arial"/>
          <w:spacing w:val="42"/>
        </w:rPr>
        <w:t xml:space="preserve"> </w:t>
      </w:r>
    </w:p>
    <w:p w14:paraId="557A30B2" w14:textId="5CC09400" w:rsidR="00AC26B9" w:rsidRDefault="00AC26B9" w:rsidP="00AC26B9">
      <w:pPr>
        <w:spacing w:before="29"/>
        <w:ind w:right="422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G:                                          </w:t>
      </w:r>
      <w:r w:rsidR="00D94313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Ó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GÃO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EX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R/</w:t>
      </w:r>
      <w:r>
        <w:rPr>
          <w:rFonts w:ascii="Arial" w:hAnsi="Arial" w:cs="Arial"/>
        </w:rPr>
        <w:t>DATA:</w:t>
      </w:r>
    </w:p>
    <w:p w14:paraId="4BAAFAD9" w14:textId="77777777" w:rsidR="00AC26B9" w:rsidRDefault="00AC26B9" w:rsidP="00AC26B9">
      <w:pPr>
        <w:spacing w:before="29"/>
        <w:ind w:right="422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5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:</w:t>
      </w:r>
      <w:r>
        <w:rPr>
          <w:rFonts w:ascii="Arial" w:hAnsi="Arial" w:cs="Arial"/>
        </w:rPr>
        <w:t xml:space="preserve">( 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-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:</w:t>
      </w:r>
    </w:p>
    <w:p w14:paraId="79663D08" w14:textId="77777777" w:rsidR="00AC26B9" w:rsidRDefault="00AC26B9" w:rsidP="00AC26B9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MANDATO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</w:rPr>
        <w:t>A:</w:t>
      </w:r>
    </w:p>
    <w:p w14:paraId="624052D1" w14:textId="77777777" w:rsidR="00AC26B9" w:rsidRDefault="00AC26B9" w:rsidP="00AC26B9">
      <w:pPr>
        <w:spacing w:before="12" w:line="240" w:lineRule="exact"/>
        <w:jc w:val="both"/>
        <w:rPr>
          <w:rFonts w:ascii="Arial" w:hAnsi="Arial" w:cs="Arial"/>
        </w:rPr>
      </w:pPr>
    </w:p>
    <w:p w14:paraId="58B5FFF4" w14:textId="77777777" w:rsidR="00AC26B9" w:rsidRDefault="00AC26B9" w:rsidP="00AC26B9">
      <w:pPr>
        <w:tabs>
          <w:tab w:val="left" w:pos="9220"/>
        </w:tabs>
        <w:spacing w:before="29"/>
        <w:ind w:right="63" w:hanging="29"/>
        <w:jc w:val="both"/>
        <w:rPr>
          <w:rFonts w:ascii="Arial" w:hAnsi="Arial" w:cs="Arial"/>
        </w:rPr>
      </w:pPr>
      <w:r>
        <w:rPr>
          <w:rFonts w:ascii="Arial" w:hAnsi="Arial" w:cs="Arial"/>
          <w:spacing w:val="-31"/>
          <w:w w:val="99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>U</w:t>
      </w:r>
      <w:r>
        <w:rPr>
          <w:rFonts w:ascii="Arial" w:hAnsi="Arial" w:cs="Arial"/>
          <w:spacing w:val="2"/>
          <w:highlight w:val="lightGray"/>
        </w:rPr>
        <w:t>N</w:t>
      </w:r>
      <w:r>
        <w:rPr>
          <w:rFonts w:ascii="Arial" w:hAnsi="Arial" w:cs="Arial"/>
          <w:spacing w:val="-3"/>
          <w:highlight w:val="lightGray"/>
        </w:rPr>
        <w:t>I</w:t>
      </w:r>
      <w:r>
        <w:rPr>
          <w:rFonts w:ascii="Arial" w:hAnsi="Arial" w:cs="Arial"/>
          <w:highlight w:val="lightGray"/>
        </w:rPr>
        <w:t>DA</w:t>
      </w:r>
      <w:r>
        <w:rPr>
          <w:rFonts w:ascii="Arial" w:hAnsi="Arial" w:cs="Arial"/>
          <w:spacing w:val="2"/>
          <w:highlight w:val="lightGray"/>
        </w:rPr>
        <w:t>D</w:t>
      </w:r>
      <w:r>
        <w:rPr>
          <w:rFonts w:ascii="Arial" w:hAnsi="Arial" w:cs="Arial"/>
          <w:highlight w:val="lightGray"/>
        </w:rPr>
        <w:t>E</w:t>
      </w:r>
      <w:r>
        <w:rPr>
          <w:rFonts w:ascii="Arial" w:hAnsi="Arial" w:cs="Arial"/>
          <w:spacing w:val="-10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>E</w:t>
      </w:r>
      <w:r>
        <w:rPr>
          <w:rFonts w:ascii="Arial" w:hAnsi="Arial" w:cs="Arial"/>
          <w:w w:val="99"/>
          <w:highlight w:val="lightGray"/>
        </w:rPr>
        <w:t>X</w:t>
      </w:r>
      <w:r>
        <w:rPr>
          <w:rFonts w:ascii="Arial" w:hAnsi="Arial" w:cs="Arial"/>
          <w:highlight w:val="lightGray"/>
        </w:rPr>
        <w:t>E</w:t>
      </w:r>
      <w:r>
        <w:rPr>
          <w:rFonts w:ascii="Arial" w:hAnsi="Arial" w:cs="Arial"/>
          <w:spacing w:val="1"/>
          <w:highlight w:val="lightGray"/>
        </w:rPr>
        <w:t>C</w:t>
      </w:r>
      <w:r>
        <w:rPr>
          <w:rFonts w:ascii="Arial" w:hAnsi="Arial" w:cs="Arial"/>
          <w:w w:val="99"/>
          <w:highlight w:val="lightGray"/>
        </w:rPr>
        <w:t>U</w:t>
      </w:r>
      <w:r>
        <w:rPr>
          <w:rFonts w:ascii="Arial" w:hAnsi="Arial" w:cs="Arial"/>
          <w:highlight w:val="lightGray"/>
        </w:rPr>
        <w:t>T</w:t>
      </w:r>
      <w:r>
        <w:rPr>
          <w:rFonts w:ascii="Arial" w:hAnsi="Arial" w:cs="Arial"/>
          <w:w w:val="99"/>
          <w:highlight w:val="lightGray"/>
        </w:rPr>
        <w:t>O</w:t>
      </w:r>
      <w:r>
        <w:rPr>
          <w:rFonts w:ascii="Arial" w:hAnsi="Arial" w:cs="Arial"/>
          <w:spacing w:val="3"/>
          <w:highlight w:val="lightGray"/>
        </w:rPr>
        <w:t>R</w:t>
      </w:r>
      <w:r>
        <w:rPr>
          <w:rFonts w:ascii="Arial" w:hAnsi="Arial" w:cs="Arial"/>
          <w:w w:val="99"/>
          <w:highlight w:val="lightGray"/>
        </w:rPr>
        <w:t>A</w:t>
      </w:r>
      <w:r>
        <w:rPr>
          <w:rFonts w:ascii="Arial" w:hAnsi="Arial" w:cs="Arial"/>
          <w:highlight w:val="lightGray"/>
        </w:rPr>
        <w:t>:</w:t>
      </w:r>
      <w:r>
        <w:rPr>
          <w:rFonts w:ascii="Arial" w:hAnsi="Arial" w:cs="Arial"/>
          <w:w w:val="99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ab/>
      </w:r>
      <w:r>
        <w:rPr>
          <w:rFonts w:ascii="Arial" w:hAnsi="Arial" w:cs="Arial"/>
        </w:rPr>
        <w:t xml:space="preserve"> </w:t>
      </w:r>
    </w:p>
    <w:p w14:paraId="59292049" w14:textId="77777777" w:rsidR="00AC26B9" w:rsidRDefault="00AC26B9" w:rsidP="00AC26B9">
      <w:pPr>
        <w:tabs>
          <w:tab w:val="left" w:pos="9220"/>
        </w:tabs>
        <w:spacing w:before="29"/>
        <w:ind w:left="142" w:right="63" w:hanging="2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Í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 ........................................................................................................................</w:t>
      </w:r>
    </w:p>
    <w:p w14:paraId="19C878E6" w14:textId="77777777" w:rsidR="00AC26B9" w:rsidRDefault="00AC26B9" w:rsidP="00AC26B9">
      <w:pPr>
        <w:ind w:firstLine="11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OUTRAS POLÍTICAS PÚBLICAS: .....................................................................................</w:t>
      </w:r>
    </w:p>
    <w:p w14:paraId="3AD2C401" w14:textId="77777777" w:rsidR="00AC26B9" w:rsidRDefault="00AC26B9" w:rsidP="00AC26B9">
      <w:pPr>
        <w:ind w:firstLine="11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NOME DO SERVIÇO SOCIOASSISTENCIAL OFERTADO: </w:t>
      </w:r>
    </w:p>
    <w:p w14:paraId="42B639E6" w14:textId="77777777" w:rsidR="00AC26B9" w:rsidRDefault="00AC26B9" w:rsidP="00AC26B9">
      <w:pPr>
        <w:ind w:firstLine="11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PÚBLICO ALVO: </w:t>
      </w:r>
    </w:p>
    <w:p w14:paraId="63D7F6BB" w14:textId="77777777" w:rsidR="00AC26B9" w:rsidRDefault="00AC26B9" w:rsidP="00AC26B9">
      <w:pPr>
        <w:spacing w:before="12"/>
        <w:ind w:firstLine="11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CAPACIDADE DE ATEDIMENTO:</w:t>
      </w:r>
    </w:p>
    <w:p w14:paraId="6F215D64" w14:textId="77777777" w:rsidR="00AC26B9" w:rsidRDefault="00AC26B9" w:rsidP="00AC26B9">
      <w:pPr>
        <w:tabs>
          <w:tab w:val="left" w:pos="9220"/>
        </w:tabs>
        <w:spacing w:before="29"/>
        <w:ind w:right="63" w:hanging="29"/>
        <w:jc w:val="both"/>
        <w:rPr>
          <w:rFonts w:ascii="Arial" w:hAnsi="Arial" w:cs="Arial"/>
          <w:spacing w:val="1"/>
          <w:highlight w:val="lightGray"/>
        </w:rPr>
      </w:pPr>
    </w:p>
    <w:p w14:paraId="6E08B006" w14:textId="77777777" w:rsidR="00AC26B9" w:rsidRDefault="00AC26B9" w:rsidP="00AC26B9">
      <w:pPr>
        <w:tabs>
          <w:tab w:val="left" w:pos="9220"/>
        </w:tabs>
        <w:spacing w:before="29"/>
        <w:ind w:right="63" w:hanging="2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  <w:highlight w:val="lightGray"/>
        </w:rPr>
        <w:t>C</w:t>
      </w:r>
      <w:r>
        <w:rPr>
          <w:rFonts w:ascii="Arial" w:hAnsi="Arial" w:cs="Arial"/>
          <w:w w:val="99"/>
          <w:highlight w:val="lightGray"/>
        </w:rPr>
        <w:t>ON</w:t>
      </w:r>
      <w:r>
        <w:rPr>
          <w:rFonts w:ascii="Arial" w:hAnsi="Arial" w:cs="Arial"/>
          <w:spacing w:val="1"/>
          <w:w w:val="99"/>
          <w:highlight w:val="lightGray"/>
        </w:rPr>
        <w:t>S</w:t>
      </w:r>
      <w:r>
        <w:rPr>
          <w:rFonts w:ascii="Arial" w:hAnsi="Arial" w:cs="Arial"/>
          <w:spacing w:val="2"/>
          <w:highlight w:val="lightGray"/>
        </w:rPr>
        <w:t>E</w:t>
      </w:r>
      <w:r>
        <w:rPr>
          <w:rFonts w:ascii="Arial" w:hAnsi="Arial" w:cs="Arial"/>
          <w:spacing w:val="-5"/>
          <w:highlight w:val="lightGray"/>
        </w:rPr>
        <w:t>L</w:t>
      </w:r>
      <w:r>
        <w:rPr>
          <w:rFonts w:ascii="Arial" w:hAnsi="Arial" w:cs="Arial"/>
          <w:w w:val="99"/>
          <w:highlight w:val="lightGray"/>
        </w:rPr>
        <w:t>HO</w:t>
      </w:r>
      <w:r>
        <w:rPr>
          <w:rFonts w:ascii="Arial" w:hAnsi="Arial" w:cs="Arial"/>
          <w:highlight w:val="lightGray"/>
        </w:rPr>
        <w:t>:</w:t>
      </w:r>
      <w:r>
        <w:rPr>
          <w:rFonts w:ascii="Arial" w:hAnsi="Arial" w:cs="Arial"/>
          <w:w w:val="99"/>
          <w:highlight w:val="lightGray"/>
        </w:rPr>
        <w:t xml:space="preserve"> </w:t>
      </w:r>
    </w:p>
    <w:p w14:paraId="5E55C931" w14:textId="77777777" w:rsidR="00AC26B9" w:rsidRDefault="00AC26B9" w:rsidP="00AC26B9">
      <w:pPr>
        <w:tabs>
          <w:tab w:val="left" w:pos="9220"/>
        </w:tabs>
        <w:spacing w:before="29"/>
        <w:ind w:left="142" w:right="63" w:hanging="29"/>
        <w:jc w:val="both"/>
        <w:rPr>
          <w:rFonts w:ascii="Arial" w:hAnsi="Arial" w:cs="Arial"/>
        </w:rPr>
      </w:pPr>
      <w:r>
        <w:rPr>
          <w:rFonts w:ascii="Arial" w:hAnsi="Arial" w:cs="Arial"/>
        </w:rPr>
        <w:t>Nº DA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SC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  <w:spacing w:val="1"/>
        </w:rPr>
        <w:t>Ç</w:t>
      </w:r>
      <w:r>
        <w:rPr>
          <w:rFonts w:ascii="Arial" w:hAnsi="Arial" w:cs="Arial"/>
          <w:spacing w:val="2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MU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 DE........................................................:</w:t>
      </w:r>
    </w:p>
    <w:p w14:paraId="1C14561D" w14:textId="77777777" w:rsidR="00AC26B9" w:rsidRDefault="00AC26B9" w:rsidP="00AC26B9">
      <w:pPr>
        <w:tabs>
          <w:tab w:val="left" w:pos="4240"/>
        </w:tabs>
        <w:spacing w:before="1"/>
        <w:ind w:left="113" w:right="425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VA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:</w:t>
      </w:r>
      <w:r>
        <w:rPr>
          <w:rFonts w:ascii="Arial" w:hAnsi="Arial" w:cs="Arial"/>
          <w:u w:val="single" w:color="000000"/>
        </w:rPr>
        <w:t xml:space="preserve">    </w:t>
      </w:r>
      <w:r>
        <w:rPr>
          <w:rFonts w:ascii="Arial" w:hAnsi="Arial" w:cs="Arial"/>
          <w:spacing w:val="50"/>
          <w:u w:val="single" w:color="000000"/>
        </w:rPr>
        <w:t xml:space="preserve"> 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u w:val="single" w:color="000000"/>
        </w:rPr>
        <w:t xml:space="preserve">      </w:t>
      </w:r>
      <w:r>
        <w:rPr>
          <w:rFonts w:ascii="Arial" w:hAnsi="Arial" w:cs="Arial"/>
          <w:spacing w:val="59"/>
          <w:u w:val="single" w:color="000000"/>
        </w:rPr>
        <w:t xml:space="preserve"> 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w w:val="99"/>
          <w:u w:val="single" w:color="000000"/>
        </w:rPr>
        <w:t xml:space="preserve"> </w:t>
      </w:r>
      <w:r>
        <w:rPr>
          <w:rFonts w:ascii="Arial" w:hAnsi="Arial" w:cs="Arial"/>
          <w:u w:val="single" w:color="000000"/>
        </w:rPr>
        <w:tab/>
      </w:r>
      <w:r>
        <w:rPr>
          <w:rFonts w:ascii="Arial" w:hAnsi="Arial" w:cs="Arial"/>
        </w:rPr>
        <w:t xml:space="preserve"> </w:t>
      </w:r>
    </w:p>
    <w:p w14:paraId="53384CEF" w14:textId="77777777" w:rsidR="00AC26B9" w:rsidRDefault="00AC26B9" w:rsidP="00AC26B9">
      <w:pPr>
        <w:tabs>
          <w:tab w:val="left" w:pos="4240"/>
        </w:tabs>
        <w:spacing w:before="1"/>
        <w:ind w:left="113" w:right="425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5"/>
        </w:rPr>
        <w:t>L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: </w:t>
      </w:r>
    </w:p>
    <w:p w14:paraId="31EC41B8" w14:textId="77777777" w:rsidR="00AC26B9" w:rsidRDefault="00AC26B9" w:rsidP="00AC26B9">
      <w:pPr>
        <w:tabs>
          <w:tab w:val="left" w:pos="4240"/>
        </w:tabs>
        <w:spacing w:before="1"/>
        <w:ind w:left="113" w:right="425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5"/>
        </w:rPr>
        <w:t>L</w:t>
      </w:r>
      <w:r>
        <w:rPr>
          <w:rFonts w:ascii="Arial" w:hAnsi="Arial" w:cs="Arial"/>
        </w:rPr>
        <w:t>HO:..........................................................................................................................</w:t>
      </w:r>
    </w:p>
    <w:p w14:paraId="4FA201F7" w14:textId="77777777" w:rsidR="00AC26B9" w:rsidRDefault="00AC26B9" w:rsidP="00AC26B9">
      <w:pPr>
        <w:ind w:left="113" w:right="425"/>
        <w:jc w:val="both"/>
        <w:rPr>
          <w:rFonts w:ascii="Arial" w:hAnsi="Arial" w:cs="Arial"/>
        </w:rPr>
      </w:pPr>
      <w:r>
        <w:rPr>
          <w:rFonts w:ascii="Arial" w:hAnsi="Arial" w:cs="Arial"/>
        </w:rPr>
        <w:t>Nº</w:t>
      </w:r>
      <w:r>
        <w:rPr>
          <w:rFonts w:ascii="Arial" w:hAnsi="Arial" w:cs="Arial"/>
          <w:spacing w:val="-2"/>
        </w:rPr>
        <w:t xml:space="preserve"> RE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5"/>
        </w:rPr>
        <w:t>I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O:........................................................................................................................</w:t>
      </w:r>
    </w:p>
    <w:p w14:paraId="15323D92" w14:textId="77777777" w:rsidR="00AC26B9" w:rsidRDefault="00AC26B9" w:rsidP="00AC26B9">
      <w:pPr>
        <w:tabs>
          <w:tab w:val="left" w:pos="4240"/>
        </w:tabs>
        <w:ind w:right="5056" w:firstLine="102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DATA DE VALIDADE:</w:t>
      </w:r>
      <w:r>
        <w:rPr>
          <w:rFonts w:ascii="Arial" w:hAnsi="Arial" w:cs="Arial"/>
          <w:w w:val="99"/>
          <w:u w:val="single" w:color="000000"/>
        </w:rPr>
        <w:t xml:space="preserve"> </w:t>
      </w:r>
      <w:r>
        <w:rPr>
          <w:rFonts w:ascii="Arial" w:hAnsi="Arial" w:cs="Arial"/>
          <w:u w:val="single" w:color="000000"/>
        </w:rPr>
        <w:t xml:space="preserve">     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w w:val="99"/>
          <w:u w:val="single" w:color="000000"/>
        </w:rPr>
        <w:t xml:space="preserve"> </w:t>
      </w:r>
      <w:r>
        <w:rPr>
          <w:rFonts w:ascii="Arial" w:hAnsi="Arial" w:cs="Arial"/>
          <w:u w:val="single" w:color="000000"/>
        </w:rPr>
        <w:t xml:space="preserve">       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w w:val="99"/>
          <w:u w:val="single" w:color="000000"/>
        </w:rPr>
        <w:t xml:space="preserve"> </w:t>
      </w:r>
      <w:r>
        <w:rPr>
          <w:rFonts w:ascii="Arial" w:hAnsi="Arial" w:cs="Arial"/>
          <w:u w:val="single" w:color="000000"/>
        </w:rPr>
        <w:tab/>
      </w:r>
    </w:p>
    <w:p w14:paraId="4370BF8A" w14:textId="77777777" w:rsidR="00AC26B9" w:rsidRDefault="00AC26B9" w:rsidP="00AC26B9">
      <w:pPr>
        <w:spacing w:before="9" w:line="200" w:lineRule="exact"/>
        <w:jc w:val="both"/>
        <w:rPr>
          <w:rFonts w:ascii="Arial" w:hAnsi="Arial" w:cs="Arial"/>
        </w:rPr>
      </w:pPr>
    </w:p>
    <w:p w14:paraId="5770DF22" w14:textId="77777777" w:rsidR="00AC26B9" w:rsidRDefault="00AC26B9" w:rsidP="00AC26B9">
      <w:pPr>
        <w:spacing w:before="9" w:line="160" w:lineRule="exact"/>
        <w:jc w:val="both"/>
        <w:rPr>
          <w:rFonts w:ascii="Arial" w:hAnsi="Arial" w:cs="Arial"/>
        </w:rPr>
      </w:pPr>
    </w:p>
    <w:p w14:paraId="202CF891" w14:textId="77777777" w:rsidR="00AC26B9" w:rsidRDefault="00AC26B9" w:rsidP="00AC26B9">
      <w:pPr>
        <w:spacing w:before="9" w:line="160" w:lineRule="exact"/>
        <w:jc w:val="both"/>
        <w:rPr>
          <w:rFonts w:ascii="Arial" w:hAnsi="Arial" w:cs="Arial"/>
        </w:rPr>
      </w:pPr>
    </w:p>
    <w:p w14:paraId="784884A6" w14:textId="77777777" w:rsidR="00AC26B9" w:rsidRDefault="00AC26B9" w:rsidP="00AC26B9">
      <w:pPr>
        <w:spacing w:before="9" w:line="160" w:lineRule="exact"/>
        <w:jc w:val="both"/>
        <w:rPr>
          <w:rFonts w:ascii="Arial" w:hAnsi="Arial" w:cs="Arial"/>
        </w:rPr>
      </w:pPr>
    </w:p>
    <w:p w14:paraId="1115DA6E" w14:textId="77777777" w:rsidR="00AC26B9" w:rsidRDefault="00AC26B9" w:rsidP="00AC26B9">
      <w:pPr>
        <w:ind w:left="10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Ass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u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2"/>
        </w:rPr>
        <w:t>f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c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o</w:t>
      </w:r>
    </w:p>
    <w:p w14:paraId="0E6966D6" w14:textId="77777777" w:rsidR="00AC26B9" w:rsidRDefault="00AC26B9" w:rsidP="00AC26B9">
      <w:pPr>
        <w:ind w:left="102"/>
        <w:jc w:val="center"/>
        <w:rPr>
          <w:rFonts w:ascii="Arial" w:hAnsi="Arial" w:cs="Arial"/>
        </w:rPr>
      </w:pP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2"/>
        </w:rPr>
        <w:t>r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1"/>
        </w:rPr>
        <w:t>id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ga</w:t>
      </w:r>
      <w:r>
        <w:rPr>
          <w:rFonts w:ascii="Arial" w:hAnsi="Arial" w:cs="Arial"/>
          <w:b/>
          <w:spacing w:val="1"/>
        </w:rPr>
        <w:t>ni</w:t>
      </w:r>
      <w:r>
        <w:rPr>
          <w:rFonts w:ascii="Arial" w:hAnsi="Arial" w:cs="Arial"/>
          <w:b/>
          <w:spacing w:val="-1"/>
        </w:rPr>
        <w:t>z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 da Sociedade Civil</w:t>
      </w:r>
    </w:p>
    <w:bookmarkEnd w:id="3"/>
    <w:p w14:paraId="7C9ACE0B" w14:textId="77777777" w:rsidR="00AC26B9" w:rsidRDefault="00AC26B9" w:rsidP="00AC26B9">
      <w:pPr>
        <w:sectPr w:rsidR="00AC26B9" w:rsidSect="00AC26B9">
          <w:headerReference w:type="even" r:id="rId12"/>
          <w:headerReference w:type="default" r:id="rId13"/>
          <w:headerReference w:type="first" r:id="rId14"/>
          <w:pgSz w:w="11906" w:h="16838"/>
          <w:pgMar w:top="1276" w:right="1134" w:bottom="1701" w:left="1134" w:header="0" w:footer="0" w:gutter="0"/>
          <w:cols w:space="720"/>
          <w:formProt w:val="0"/>
          <w:docGrid w:linePitch="100" w:charSpace="16384"/>
        </w:sectPr>
      </w:pPr>
    </w:p>
    <w:p w14:paraId="59DF85F0" w14:textId="77777777" w:rsidR="00AC26B9" w:rsidRDefault="00AC26B9" w:rsidP="00AC26B9">
      <w:pPr>
        <w:rPr>
          <w:rFonts w:ascii="Arial" w:hAnsi="Arial" w:cs="Arial"/>
        </w:rPr>
      </w:pPr>
    </w:p>
    <w:p w14:paraId="6F223176" w14:textId="77777777" w:rsidR="00AC26B9" w:rsidRDefault="00AC26B9" w:rsidP="00AC26B9">
      <w:pPr>
        <w:sectPr w:rsidR="00AC26B9" w:rsidSect="00AC26B9">
          <w:type w:val="continuous"/>
          <w:pgSz w:w="11906" w:h="16838"/>
          <w:pgMar w:top="1276" w:right="1134" w:bottom="1701" w:left="1134" w:header="0" w:footer="0" w:gutter="0"/>
          <w:cols w:space="720"/>
          <w:formProt w:val="0"/>
          <w:docGrid w:linePitch="100" w:charSpace="16384"/>
        </w:sectPr>
      </w:pPr>
    </w:p>
    <w:p w14:paraId="0DD05D94" w14:textId="77777777" w:rsidR="00AC26B9" w:rsidRPr="00C63B2B" w:rsidRDefault="00AC26B9" w:rsidP="00C63B2B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4" w:name="_ANEXO_03"/>
      <w:bookmarkStart w:id="5" w:name="_Hlk213405522"/>
      <w:bookmarkEnd w:id="4"/>
      <w:r w:rsidRPr="00C63B2B">
        <w:rPr>
          <w:rFonts w:ascii="Arial" w:hAnsi="Arial" w:cs="Arial"/>
          <w:sz w:val="22"/>
          <w:szCs w:val="22"/>
        </w:rPr>
        <w:lastRenderedPageBreak/>
        <w:t>ANEXO 03</w:t>
      </w:r>
    </w:p>
    <w:p w14:paraId="0DA2A4DA" w14:textId="77777777" w:rsidR="00AC26B9" w:rsidRDefault="00AC26B9" w:rsidP="00AC26B9">
      <w:pPr>
        <w:jc w:val="center"/>
        <w:rPr>
          <w:rFonts w:ascii="Arial" w:hAnsi="Arial" w:cs="Arial"/>
        </w:rPr>
      </w:pPr>
      <w:r w:rsidRPr="00B426A5">
        <w:rPr>
          <w:rFonts w:ascii="Arial" w:hAnsi="Arial" w:cs="Arial"/>
          <w:highlight w:val="yellow"/>
        </w:rPr>
        <w:t>(apresentar em papel timbrado da proponente)</w:t>
      </w:r>
    </w:p>
    <w:p w14:paraId="339AE782" w14:textId="77777777" w:rsidR="00AC26B9" w:rsidRDefault="00AC26B9" w:rsidP="00AC26B9">
      <w:pPr>
        <w:jc w:val="center"/>
        <w:rPr>
          <w:rFonts w:ascii="Arial" w:hAnsi="Arial" w:cs="Arial"/>
          <w:b/>
        </w:rPr>
      </w:pPr>
    </w:p>
    <w:p w14:paraId="58B0356D" w14:textId="77777777" w:rsidR="00AC26B9" w:rsidRDefault="00AC26B9" w:rsidP="00AC26B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ARAÇÃO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2"/>
        </w:rPr>
        <w:t>D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IDADE</w:t>
      </w:r>
    </w:p>
    <w:p w14:paraId="7AFE7035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0E23AAC0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095A4738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676ADD0C" w14:textId="77777777" w:rsidR="00AC26B9" w:rsidRDefault="00AC26B9" w:rsidP="00AC26B9">
      <w:pPr>
        <w:spacing w:before="6" w:line="220" w:lineRule="exact"/>
        <w:jc w:val="both"/>
        <w:rPr>
          <w:rFonts w:ascii="Arial" w:hAnsi="Arial" w:cs="Arial"/>
        </w:rPr>
      </w:pPr>
    </w:p>
    <w:p w14:paraId="09AF0DEC" w14:textId="77777777" w:rsidR="00AC26B9" w:rsidRDefault="00AC26B9" w:rsidP="00AC26B9">
      <w:pPr>
        <w:spacing w:before="2" w:line="140" w:lineRule="exact"/>
        <w:jc w:val="both"/>
        <w:rPr>
          <w:rFonts w:ascii="Arial" w:hAnsi="Arial" w:cs="Arial"/>
        </w:rPr>
      </w:pPr>
    </w:p>
    <w:p w14:paraId="1BB5D42E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29999A17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04B932BC" w14:textId="77777777" w:rsidR="00AC26B9" w:rsidRDefault="00AC26B9" w:rsidP="00AC26B9">
      <w:pPr>
        <w:ind w:right="73"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re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o,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qu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opo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do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im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2"/>
        </w:rPr>
        <w:t xml:space="preserve"> seleção, sob modalidade 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h</w:t>
      </w:r>
      <w:r>
        <w:rPr>
          <w:rFonts w:ascii="Arial" w:hAnsi="Arial" w:cs="Arial"/>
          <w:b/>
          <w:spacing w:val="2"/>
        </w:rPr>
        <w:t>a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me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</w:rPr>
        <w:t>º</w:t>
      </w:r>
      <w:r>
        <w:rPr>
          <w:rFonts w:ascii="Arial" w:hAnsi="Arial" w:cs="Arial"/>
          <w:b/>
          <w:spacing w:val="11"/>
        </w:rPr>
        <w:t xml:space="preserve"> </w:t>
      </w:r>
      <w:r w:rsidRPr="00B426A5">
        <w:rPr>
          <w:rFonts w:ascii="Arial" w:hAnsi="Arial" w:cs="Arial"/>
          <w:b/>
          <w:spacing w:val="11"/>
        </w:rPr>
        <w:t>004/</w:t>
      </w:r>
      <w:r w:rsidRPr="00B426A5">
        <w:rPr>
          <w:rFonts w:ascii="Arial" w:hAnsi="Arial" w:cs="Arial"/>
          <w:b/>
        </w:rPr>
        <w:t>2025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1"/>
        </w:rPr>
        <w:t>re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 d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dôn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os por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nhum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ó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púb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qu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qu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</w:rPr>
        <w:t>no, d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 xml:space="preserve">ndo,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qu</w:t>
      </w:r>
      <w:r>
        <w:rPr>
          <w:rFonts w:ascii="Arial" w:hAnsi="Arial" w:cs="Arial"/>
          <w:spacing w:val="-1"/>
        </w:rPr>
        <w:t>ê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x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ê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sup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2"/>
        </w:rPr>
        <w:t>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iti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>i</w:t>
      </w:r>
      <w:r>
        <w:rPr>
          <w:rFonts w:ascii="Arial" w:hAnsi="Arial" w:cs="Arial"/>
          <w:spacing w:val="1"/>
        </w:rPr>
        <w:t>lit</w:t>
      </w:r>
      <w:r>
        <w:rPr>
          <w:rFonts w:ascii="Arial" w:hAnsi="Arial" w:cs="Arial"/>
          <w:spacing w:val="-1"/>
        </w:rPr>
        <w:t>açã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.</w:t>
      </w:r>
    </w:p>
    <w:p w14:paraId="4FDC099F" w14:textId="77777777" w:rsidR="00AC26B9" w:rsidRDefault="00AC26B9" w:rsidP="00AC26B9">
      <w:pPr>
        <w:ind w:right="73" w:firstLine="1416"/>
        <w:jc w:val="both"/>
        <w:rPr>
          <w:rFonts w:ascii="Arial" w:hAnsi="Arial" w:cs="Arial"/>
        </w:rPr>
      </w:pPr>
    </w:p>
    <w:p w14:paraId="476A02DC" w14:textId="77777777" w:rsidR="00AC26B9" w:rsidRDefault="00AC26B9" w:rsidP="00AC26B9">
      <w:pPr>
        <w:spacing w:before="16" w:line="260" w:lineRule="exact"/>
        <w:jc w:val="both"/>
        <w:rPr>
          <w:rFonts w:ascii="Arial" w:hAnsi="Arial" w:cs="Arial"/>
        </w:rPr>
      </w:pPr>
    </w:p>
    <w:p w14:paraId="48FC938E" w14:textId="77777777" w:rsidR="00AC26B9" w:rsidRDefault="00AC26B9" w:rsidP="00AC26B9">
      <w:pPr>
        <w:spacing w:line="260" w:lineRule="exac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re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v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.</w:t>
      </w:r>
    </w:p>
    <w:p w14:paraId="1CB57C10" w14:textId="77777777" w:rsidR="00AC26B9" w:rsidRDefault="00AC26B9" w:rsidP="00AC26B9">
      <w:pPr>
        <w:spacing w:before="12" w:line="240" w:lineRule="exact"/>
        <w:jc w:val="both"/>
        <w:rPr>
          <w:rFonts w:ascii="Arial" w:hAnsi="Arial" w:cs="Arial"/>
        </w:rPr>
      </w:pPr>
    </w:p>
    <w:p w14:paraId="7965449B" w14:textId="77777777" w:rsidR="00AC26B9" w:rsidRDefault="00AC26B9" w:rsidP="00AC26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Toledo, ____ de 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2025.</w:t>
      </w:r>
    </w:p>
    <w:p w14:paraId="3D05E37F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25F55C46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50E1BACD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7EC82E59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60A71167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04538D0A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14566C56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5286DF74" w14:textId="77777777" w:rsidR="00AC26B9" w:rsidRDefault="00AC26B9" w:rsidP="00AC26B9">
      <w:pPr>
        <w:spacing w:before="1"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1B375888" w14:textId="77777777" w:rsidR="00AC26B9" w:rsidRDefault="00AC26B9" w:rsidP="00AC26B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11430" distB="7620" distL="11430" distR="9525" simplePos="0" relativeHeight="251663360" behindDoc="0" locked="0" layoutInCell="1" allowOverlap="1" wp14:anchorId="04E1091E" wp14:editId="48278A1C">
                <wp:simplePos x="0" y="0"/>
                <wp:positionH relativeFrom="column">
                  <wp:posOffset>1586865</wp:posOffset>
                </wp:positionH>
                <wp:positionV relativeFrom="paragraph">
                  <wp:posOffset>127635</wp:posOffset>
                </wp:positionV>
                <wp:extent cx="2893695" cy="635"/>
                <wp:effectExtent l="0" t="5080" r="635" b="5080"/>
                <wp:wrapNone/>
                <wp:docPr id="5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3680" cy="720"/>
                          <a:chOff x="0" y="0"/>
                          <a:chExt cx="2893680" cy="720"/>
                        </a:xfrm>
                      </wpg:grpSpPr>
                      <wps:wsp>
                        <wps:cNvPr id="129970077" name="Conector reto 129970077"/>
                        <wps:cNvCnPr/>
                        <wps:spPr>
                          <a:xfrm>
                            <a:off x="0" y="0"/>
                            <a:ext cx="289368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BF801" id="Group 31" o:spid="_x0000_s1026" style="position:absolute;margin-left:124.95pt;margin-top:10.05pt;width:227.85pt;height:.05pt;z-index:251663360;mso-wrap-distance-left:.9pt;mso-wrap-distance-top:.9pt;mso-wrap-distance-right:.75pt;mso-wrap-distance-bottom:.6pt" coordsize="289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">
                <v:line id="Conector reto 129970077" o:spid="_x0000_s1027" style="position:absolute;visibility:visible;mso-wrap-style:square" from="0,0" to="289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" strokeweight=".26mm">
                  <v:stroke joinstyle="miter"/>
                </v:line>
              </v:group>
            </w:pict>
          </mc:Fallback>
        </mc:AlternateContent>
      </w:r>
    </w:p>
    <w:p w14:paraId="354C28C2" w14:textId="77777777" w:rsidR="00AC26B9" w:rsidRDefault="00AC26B9" w:rsidP="00AC26B9">
      <w:pPr>
        <w:ind w:left="10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Ass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u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2"/>
        </w:rPr>
        <w:t>f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c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o</w:t>
      </w:r>
    </w:p>
    <w:p w14:paraId="45C45BAA" w14:textId="77777777" w:rsidR="00AC26B9" w:rsidRDefault="00AC26B9" w:rsidP="00AC26B9">
      <w:pPr>
        <w:ind w:left="102"/>
        <w:jc w:val="center"/>
        <w:rPr>
          <w:rFonts w:ascii="Arial" w:hAnsi="Arial" w:cs="Arial"/>
        </w:rPr>
        <w:sectPr w:rsidR="00AC26B9" w:rsidSect="00AC26B9">
          <w:headerReference w:type="even" r:id="rId15"/>
          <w:headerReference w:type="default" r:id="rId16"/>
          <w:headerReference w:type="first" r:id="rId17"/>
          <w:pgSz w:w="11906" w:h="16838"/>
          <w:pgMar w:top="1701" w:right="1134" w:bottom="1701" w:left="1134" w:header="888" w:footer="0" w:gutter="0"/>
          <w:pgNumType w:start="3"/>
          <w:cols w:space="720"/>
          <w:formProt w:val="0"/>
          <w:docGrid w:linePitch="100" w:charSpace="16384"/>
        </w:sectPr>
      </w:pP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2"/>
        </w:rPr>
        <w:t>r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1"/>
        </w:rPr>
        <w:t>id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ga</w:t>
      </w:r>
      <w:r>
        <w:rPr>
          <w:rFonts w:ascii="Arial" w:hAnsi="Arial" w:cs="Arial"/>
          <w:b/>
          <w:spacing w:val="1"/>
        </w:rPr>
        <w:t>ni</w:t>
      </w:r>
      <w:r>
        <w:rPr>
          <w:rFonts w:ascii="Arial" w:hAnsi="Arial" w:cs="Arial"/>
          <w:b/>
          <w:spacing w:val="-1"/>
        </w:rPr>
        <w:t>z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 da Sociedade Civil</w:t>
      </w:r>
    </w:p>
    <w:p w14:paraId="1B92B679" w14:textId="77777777" w:rsidR="00AC26B9" w:rsidRPr="00C63B2B" w:rsidRDefault="00AC26B9" w:rsidP="00C63B2B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6" w:name="_ANEXO_04"/>
      <w:bookmarkStart w:id="7" w:name="_Hlk213405639"/>
      <w:bookmarkEnd w:id="6"/>
      <w:bookmarkEnd w:id="5"/>
      <w:r w:rsidRPr="00C63B2B">
        <w:rPr>
          <w:rFonts w:ascii="Arial" w:hAnsi="Arial" w:cs="Arial"/>
          <w:sz w:val="22"/>
          <w:szCs w:val="22"/>
        </w:rPr>
        <w:lastRenderedPageBreak/>
        <w:t>ANEXO 04</w:t>
      </w:r>
    </w:p>
    <w:p w14:paraId="666F136D" w14:textId="77777777" w:rsidR="00AC26B9" w:rsidRDefault="00AC26B9" w:rsidP="00AC26B9">
      <w:pPr>
        <w:jc w:val="center"/>
        <w:rPr>
          <w:rFonts w:ascii="Arial" w:hAnsi="Arial" w:cs="Arial"/>
        </w:rPr>
      </w:pPr>
      <w:r w:rsidRPr="00155994">
        <w:rPr>
          <w:rFonts w:ascii="Arial" w:hAnsi="Arial" w:cs="Arial"/>
          <w:highlight w:val="yellow"/>
        </w:rPr>
        <w:t>(apresentar em papel timbrado da proponente)</w:t>
      </w:r>
    </w:p>
    <w:p w14:paraId="4E4923C6" w14:textId="77777777" w:rsidR="00AC26B9" w:rsidRDefault="00AC26B9" w:rsidP="00AC26B9">
      <w:pPr>
        <w:jc w:val="center"/>
        <w:rPr>
          <w:rFonts w:ascii="Arial" w:hAnsi="Arial" w:cs="Arial"/>
          <w:b/>
        </w:rPr>
      </w:pPr>
    </w:p>
    <w:p w14:paraId="66EE4156" w14:textId="77777777" w:rsidR="00AC26B9" w:rsidRDefault="00AC26B9" w:rsidP="00AC26B9">
      <w:pPr>
        <w:pStyle w:val="Ttulo11"/>
        <w:keepNext w:val="0"/>
        <w:widowControl w:val="0"/>
        <w:tabs>
          <w:tab w:val="clear" w:pos="720"/>
        </w:tabs>
        <w:spacing w:before="0" w:after="0"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DECLARAÇÃO DE EXPERIÊNCIA PRÉVIA</w:t>
      </w:r>
    </w:p>
    <w:p w14:paraId="5D4D7B59" w14:textId="77777777" w:rsidR="00AC26B9" w:rsidRDefault="00AC26B9" w:rsidP="00AC26B9">
      <w:pPr>
        <w:pStyle w:val="Ttulo11"/>
        <w:keepNext w:val="0"/>
        <w:widowControl w:val="0"/>
        <w:tabs>
          <w:tab w:val="clear" w:pos="720"/>
        </w:tabs>
        <w:spacing w:before="0" w:after="0"/>
        <w:ind w:left="0" w:firstLine="0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0081EFE2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13DC6FD2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0ABA800B" w14:textId="77777777" w:rsidR="00AC26B9" w:rsidRDefault="00AC26B9" w:rsidP="00AC26B9">
      <w:pPr>
        <w:pStyle w:val="Ttulo11"/>
        <w:keepNext w:val="0"/>
        <w:widowControl w:val="0"/>
        <w:tabs>
          <w:tab w:val="clear" w:pos="720"/>
        </w:tabs>
        <w:spacing w:before="0" w:after="0"/>
        <w:ind w:left="0" w:firstLine="0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2FCEE02E" w14:textId="77777777" w:rsidR="00AC26B9" w:rsidRDefault="00AC26B9" w:rsidP="00AC26B9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Declaramos para os devidos fins de direito, na qualidade de Proponente do procedimento de </w:t>
      </w:r>
      <w:r>
        <w:rPr>
          <w:rFonts w:ascii="Arial" w:hAnsi="Arial" w:cs="Arial"/>
          <w:b/>
        </w:rPr>
        <w:t xml:space="preserve">Chamamento nº </w:t>
      </w:r>
      <w:r w:rsidRPr="00155994">
        <w:rPr>
          <w:rFonts w:ascii="Arial" w:hAnsi="Arial" w:cs="Arial"/>
          <w:b/>
        </w:rPr>
        <w:t>004/2025</w:t>
      </w:r>
      <w:r>
        <w:rPr>
          <w:rFonts w:ascii="Arial" w:hAnsi="Arial" w:cs="Arial"/>
        </w:rPr>
        <w:t>, instaurado por esta Prefeitura do município de Toledo, que (nome da entidade) realiza atendimento efetivo desde sua fundação em XXXX (ano) e relacionado ao Serviço (NOME DO SERVIÇO) desde (ANO), cujo objeto da parceria ou de natureza semelhante está de acordo com o Chamamento Público Nº 004/2025.</w:t>
      </w:r>
    </w:p>
    <w:p w14:paraId="2E7B0D0E" w14:textId="77777777" w:rsidR="00AC26B9" w:rsidRDefault="00AC26B9" w:rsidP="00AC26B9">
      <w:pPr>
        <w:ind w:firstLine="1701"/>
        <w:jc w:val="both"/>
        <w:rPr>
          <w:rFonts w:ascii="Arial" w:hAnsi="Arial" w:cs="Arial"/>
        </w:rPr>
      </w:pPr>
    </w:p>
    <w:p w14:paraId="41B0A718" w14:textId="77777777" w:rsidR="00AC26B9" w:rsidRDefault="00AC26B9" w:rsidP="00AC26B9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expressão da verdade, firmamos a presente.</w:t>
      </w:r>
    </w:p>
    <w:p w14:paraId="31070D1D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768ED4F8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608D1A37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20338E05" w14:textId="77777777" w:rsidR="00AC26B9" w:rsidRDefault="00AC26B9" w:rsidP="00AC26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Toledo, </w:t>
      </w:r>
      <w:r w:rsidRPr="007E421F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de </w:t>
      </w:r>
      <w:r w:rsidRPr="007E421F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2025.</w:t>
      </w:r>
    </w:p>
    <w:p w14:paraId="74DC07B7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3820F6A2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63A28821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6D4D4DAD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49A9D112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12C676AF" w14:textId="77777777" w:rsidR="00AC26B9" w:rsidRDefault="00AC26B9" w:rsidP="00AC26B9">
      <w:pPr>
        <w:jc w:val="center"/>
        <w:rPr>
          <w:rFonts w:ascii="Arial" w:hAnsi="Arial" w:cs="Arial"/>
          <w:b/>
        </w:rPr>
      </w:pPr>
    </w:p>
    <w:p w14:paraId="62C3D490" w14:textId="77777777" w:rsidR="00AC26B9" w:rsidRDefault="00AC26B9" w:rsidP="00AC26B9">
      <w:pPr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g">
            <w:drawing>
              <wp:anchor distT="5715" distB="13335" distL="10160" distR="10795" simplePos="0" relativeHeight="251664384" behindDoc="0" locked="0" layoutInCell="1" allowOverlap="1" wp14:anchorId="2FEA2636" wp14:editId="44C8AC33">
                <wp:simplePos x="0" y="0"/>
                <wp:positionH relativeFrom="column">
                  <wp:posOffset>1633220</wp:posOffset>
                </wp:positionH>
                <wp:positionV relativeFrom="paragraph">
                  <wp:posOffset>132080</wp:posOffset>
                </wp:positionV>
                <wp:extent cx="2893695" cy="635"/>
                <wp:effectExtent l="0" t="5080" r="635" b="5080"/>
                <wp:wrapNone/>
                <wp:docPr id="6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3680" cy="720"/>
                          <a:chOff x="0" y="0"/>
                          <a:chExt cx="2893680" cy="720"/>
                        </a:xfrm>
                      </wpg:grpSpPr>
                      <wps:wsp>
                        <wps:cNvPr id="452467922" name="Conector reto 452467922"/>
                        <wps:cNvCnPr/>
                        <wps:spPr>
                          <a:xfrm>
                            <a:off x="0" y="0"/>
                            <a:ext cx="289368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40942" id="Group 29" o:spid="_x0000_s1026" style="position:absolute;margin-left:128.6pt;margin-top:10.4pt;width:227.85pt;height:.05pt;z-index:251664384;mso-wrap-distance-left:.8pt;mso-wrap-distance-top:.45pt;mso-wrap-distance-right:.85pt;mso-wrap-distance-bottom:1.05pt" coordsize="289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">
                <v:line id="Conector reto 452467922" o:spid="_x0000_s1027" style="position:absolute;visibility:visible;mso-wrap-style:square" from="0,0" to="289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" strokeweight=".26mm">
                  <v:stroke joinstyle="miter"/>
                </v:line>
              </v:group>
            </w:pict>
          </mc:Fallback>
        </mc:AlternateContent>
      </w:r>
    </w:p>
    <w:p w14:paraId="0DBE92F9" w14:textId="77777777" w:rsidR="00AC26B9" w:rsidRDefault="00AC26B9" w:rsidP="00AC26B9">
      <w:pPr>
        <w:ind w:left="10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Ass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u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2"/>
        </w:rPr>
        <w:t>f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c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o</w:t>
      </w:r>
    </w:p>
    <w:p w14:paraId="63191B31" w14:textId="77777777" w:rsidR="00AC26B9" w:rsidRDefault="00AC26B9" w:rsidP="00AC26B9">
      <w:pPr>
        <w:ind w:left="102"/>
        <w:jc w:val="center"/>
        <w:rPr>
          <w:rFonts w:ascii="Arial" w:hAnsi="Arial" w:cs="Arial"/>
        </w:rPr>
      </w:pP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2"/>
        </w:rPr>
        <w:t>r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1"/>
        </w:rPr>
        <w:t>id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ga</w:t>
      </w:r>
      <w:r>
        <w:rPr>
          <w:rFonts w:ascii="Arial" w:hAnsi="Arial" w:cs="Arial"/>
          <w:b/>
          <w:spacing w:val="1"/>
        </w:rPr>
        <w:t>ni</w:t>
      </w:r>
      <w:r>
        <w:rPr>
          <w:rFonts w:ascii="Arial" w:hAnsi="Arial" w:cs="Arial"/>
          <w:b/>
          <w:spacing w:val="-1"/>
        </w:rPr>
        <w:t>z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 da Sociedade Civil</w:t>
      </w:r>
    </w:p>
    <w:bookmarkEnd w:id="7"/>
    <w:p w14:paraId="5535249B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72CA272C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504DAD28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4EF8C035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37F28194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6D61D9D0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5DEDF29A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0C80E979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48896D2C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5B2DFCE3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0E4B6A62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7E3CE3E0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00FF0403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52498F7A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6B12117D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2F35C95E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3D7AF6C9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315A5C7B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729A9DE4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30A83169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3F7C4D1B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1EA6D4FC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014588AA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63988F50" w14:textId="77777777" w:rsidR="00AC26B9" w:rsidRDefault="00AC26B9" w:rsidP="00AC26B9">
      <w:pPr>
        <w:spacing w:before="16" w:line="200" w:lineRule="exact"/>
        <w:jc w:val="both"/>
        <w:rPr>
          <w:rFonts w:ascii="Arial" w:hAnsi="Arial" w:cs="Arial"/>
        </w:rPr>
      </w:pPr>
    </w:p>
    <w:p w14:paraId="6EBEDAAF" w14:textId="77777777" w:rsidR="00AC26B9" w:rsidRDefault="00AC26B9" w:rsidP="00AC26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D86316" w14:textId="77777777" w:rsidR="00AC26B9" w:rsidRPr="00C63B2B" w:rsidRDefault="00AC26B9" w:rsidP="00C63B2B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8" w:name="_ANEXO_05"/>
      <w:bookmarkStart w:id="9" w:name="_Hlk213405792"/>
      <w:bookmarkEnd w:id="8"/>
      <w:r w:rsidRPr="00C63B2B">
        <w:rPr>
          <w:rFonts w:ascii="Arial" w:hAnsi="Arial" w:cs="Arial"/>
          <w:sz w:val="22"/>
          <w:szCs w:val="22"/>
        </w:rPr>
        <w:lastRenderedPageBreak/>
        <w:t>ANEXO 05</w:t>
      </w:r>
    </w:p>
    <w:p w14:paraId="4A5E120B" w14:textId="77777777" w:rsidR="00AC26B9" w:rsidRDefault="00AC26B9" w:rsidP="00AC26B9">
      <w:pPr>
        <w:spacing w:before="16" w:line="200" w:lineRule="exact"/>
        <w:jc w:val="center"/>
        <w:rPr>
          <w:rFonts w:ascii="Arial" w:hAnsi="Arial" w:cs="Arial"/>
          <w:b/>
        </w:rPr>
      </w:pPr>
      <w:r w:rsidRPr="00304F16">
        <w:rPr>
          <w:rFonts w:ascii="Arial" w:hAnsi="Arial" w:cs="Arial"/>
          <w:highlight w:val="yellow"/>
        </w:rPr>
        <w:t>(apresentar em papel timbrado da proponente)</w:t>
      </w:r>
    </w:p>
    <w:p w14:paraId="15E6FBAD" w14:textId="77777777" w:rsidR="00AC26B9" w:rsidRDefault="00AC26B9" w:rsidP="00AC26B9">
      <w:pPr>
        <w:spacing w:before="29"/>
        <w:jc w:val="both"/>
        <w:rPr>
          <w:rFonts w:ascii="Arial" w:hAnsi="Arial" w:cs="Arial"/>
          <w:b/>
          <w:spacing w:val="-3"/>
        </w:rPr>
      </w:pPr>
    </w:p>
    <w:p w14:paraId="5951E0DB" w14:textId="77777777" w:rsidR="00AC26B9" w:rsidRDefault="00AC26B9" w:rsidP="00AC26B9">
      <w:pPr>
        <w:spacing w:before="2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3"/>
        </w:rPr>
        <w:t>F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2"/>
        </w:rPr>
        <w:t>M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ÁRIO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2"/>
        </w:rPr>
        <w:t>C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3"/>
        </w:rPr>
        <w:t>O</w:t>
      </w:r>
      <w:r>
        <w:rPr>
          <w:rFonts w:ascii="Arial" w:hAnsi="Arial" w:cs="Arial"/>
          <w:b/>
        </w:rPr>
        <w:t>VAÇÃO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2"/>
        </w:rPr>
        <w:t>C</w:t>
      </w:r>
      <w:r>
        <w:rPr>
          <w:rFonts w:ascii="Arial" w:hAnsi="Arial" w:cs="Arial"/>
          <w:b/>
        </w:rPr>
        <w:t>APACIDADE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  <w:spacing w:val="1"/>
        </w:rPr>
        <w:t>TÉ</w:t>
      </w:r>
      <w:r>
        <w:rPr>
          <w:rFonts w:ascii="Arial" w:hAnsi="Arial" w:cs="Arial"/>
          <w:b/>
        </w:rPr>
        <w:t>CNI</w:t>
      </w:r>
      <w:r>
        <w:rPr>
          <w:rFonts w:ascii="Arial" w:hAnsi="Arial" w:cs="Arial"/>
          <w:b/>
          <w:spacing w:val="2"/>
        </w:rPr>
        <w:t>C</w:t>
      </w:r>
      <w:r>
        <w:rPr>
          <w:rFonts w:ascii="Arial" w:hAnsi="Arial" w:cs="Arial"/>
          <w:b/>
        </w:rPr>
        <w:t>A R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CUR</w:t>
      </w:r>
      <w:r>
        <w:rPr>
          <w:rFonts w:ascii="Arial" w:hAnsi="Arial" w:cs="Arial"/>
          <w:b/>
          <w:spacing w:val="1"/>
        </w:rPr>
        <w:t>SO</w:t>
      </w:r>
      <w:r>
        <w:rPr>
          <w:rFonts w:ascii="Arial" w:hAnsi="Arial" w:cs="Arial"/>
          <w:b/>
        </w:rPr>
        <w:t xml:space="preserve">S </w:t>
      </w:r>
      <w:r>
        <w:rPr>
          <w:rFonts w:ascii="Arial" w:hAnsi="Arial" w:cs="Arial"/>
          <w:b/>
          <w:spacing w:val="1"/>
        </w:rPr>
        <w:t>H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2"/>
        </w:rPr>
        <w:t>N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56"/>
        </w:rPr>
        <w:t xml:space="preserve"> 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 xml:space="preserve">M ATUAÇÃO 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XC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1"/>
        </w:rPr>
        <w:t>S</w:t>
      </w:r>
      <w:r>
        <w:rPr>
          <w:rFonts w:ascii="Arial" w:hAnsi="Arial" w:cs="Arial"/>
          <w:b/>
        </w:rPr>
        <w:t>IVA NA</w:t>
      </w:r>
      <w:r>
        <w:rPr>
          <w:rFonts w:ascii="Arial" w:hAnsi="Arial" w:cs="Arial"/>
          <w:b/>
          <w:spacing w:val="59"/>
        </w:rPr>
        <w:t xml:space="preserve"> 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3"/>
        </w:rPr>
        <w:t>O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1"/>
        </w:rPr>
        <w:t>OST</w:t>
      </w:r>
      <w:r>
        <w:rPr>
          <w:rFonts w:ascii="Arial" w:hAnsi="Arial" w:cs="Arial"/>
          <w:b/>
        </w:rPr>
        <w:t xml:space="preserve">A DO </w:t>
      </w:r>
      <w:r>
        <w:rPr>
          <w:rFonts w:ascii="Arial" w:hAnsi="Arial" w:cs="Arial"/>
          <w:b/>
          <w:spacing w:val="1"/>
        </w:rPr>
        <w:t>OB</w:t>
      </w:r>
      <w:r>
        <w:rPr>
          <w:rFonts w:ascii="Arial" w:hAnsi="Arial" w:cs="Arial"/>
          <w:b/>
        </w:rPr>
        <w:t>J</w:t>
      </w:r>
      <w:r>
        <w:rPr>
          <w:rFonts w:ascii="Arial" w:hAnsi="Arial" w:cs="Arial"/>
          <w:b/>
          <w:spacing w:val="1"/>
        </w:rPr>
        <w:t>ET</w:t>
      </w:r>
      <w:r>
        <w:rPr>
          <w:rFonts w:ascii="Arial" w:hAnsi="Arial" w:cs="Arial"/>
          <w:b/>
        </w:rPr>
        <w:t>O</w:t>
      </w:r>
    </w:p>
    <w:p w14:paraId="352C1690" w14:textId="77777777" w:rsidR="00AC26B9" w:rsidRDefault="00AC26B9" w:rsidP="00AC26B9">
      <w:pPr>
        <w:ind w:firstLine="708"/>
        <w:jc w:val="center"/>
        <w:rPr>
          <w:rFonts w:ascii="Arial" w:hAnsi="Arial" w:cs="Arial"/>
        </w:rPr>
      </w:pPr>
    </w:p>
    <w:tbl>
      <w:tblPr>
        <w:tblW w:w="10207" w:type="dxa"/>
        <w:tblInd w:w="-43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1843"/>
        <w:gridCol w:w="1701"/>
        <w:gridCol w:w="1559"/>
        <w:gridCol w:w="992"/>
      </w:tblGrid>
      <w:tr w:rsidR="00AC26B9" w14:paraId="17B04544" w14:textId="77777777" w:rsidTr="009031FE">
        <w:trPr>
          <w:trHeight w:hRule="exact" w:val="54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6A6674" w14:textId="77777777" w:rsidR="00AC26B9" w:rsidRDefault="00AC26B9" w:rsidP="009031FE">
            <w:pPr>
              <w:widowControl w:val="0"/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E96FAB" w14:textId="77777777" w:rsidR="00AC26B9" w:rsidRDefault="00AC26B9" w:rsidP="009031FE">
            <w:pPr>
              <w:widowControl w:val="0"/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  <w:spacing w:val="2"/>
              </w:rPr>
              <w:t>o</w:t>
            </w:r>
            <w:r>
              <w:rPr>
                <w:rFonts w:ascii="Arial" w:hAnsi="Arial" w:cs="Arial"/>
                <w:b/>
                <w:spacing w:val="-3"/>
              </w:rPr>
              <w:t>m</w:t>
            </w: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6DD2F4" w14:textId="77777777" w:rsidR="00AC26B9" w:rsidRDefault="00AC26B9" w:rsidP="009031FE">
            <w:pPr>
              <w:widowControl w:val="0"/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</w:t>
            </w:r>
            <w:r>
              <w:rPr>
                <w:rFonts w:ascii="Arial" w:hAnsi="Arial" w:cs="Arial"/>
                <w:b/>
                <w:spacing w:val="-1"/>
              </w:rPr>
              <w:t>r</w:t>
            </w:r>
            <w:r>
              <w:rPr>
                <w:rFonts w:ascii="Arial" w:hAnsi="Arial" w:cs="Arial"/>
                <w:b/>
              </w:rPr>
              <w:t>go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42C0B1" w14:textId="77777777" w:rsidR="00AC26B9" w:rsidRDefault="00AC26B9" w:rsidP="009031FE">
            <w:pPr>
              <w:widowControl w:val="0"/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3"/>
              </w:rPr>
              <w:t>F</w:t>
            </w:r>
            <w:r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  <w:spacing w:val="2"/>
              </w:rPr>
              <w:t>r</w:t>
            </w:r>
            <w:r>
              <w:rPr>
                <w:rFonts w:ascii="Arial" w:hAnsi="Arial" w:cs="Arial"/>
                <w:b/>
                <w:spacing w:val="-1"/>
              </w:rPr>
              <w:t>m</w:t>
            </w:r>
            <w:r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  <w:spacing w:val="-1"/>
              </w:rPr>
              <w:t>ç</w:t>
            </w:r>
            <w:r>
              <w:rPr>
                <w:rFonts w:ascii="Arial" w:hAnsi="Arial" w:cs="Arial"/>
                <w:b/>
              </w:rPr>
              <w:t>ão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E72F47" w14:textId="77777777" w:rsidR="00AC26B9" w:rsidRDefault="00AC26B9" w:rsidP="009031FE">
            <w:pPr>
              <w:widowControl w:val="0"/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  <w:spacing w:val="1"/>
              </w:rPr>
              <w:t>ín</w:t>
            </w:r>
            <w:r>
              <w:rPr>
                <w:rFonts w:ascii="Arial" w:hAnsi="Arial" w:cs="Arial"/>
                <w:b/>
                <w:spacing w:val="-1"/>
              </w:rPr>
              <w:t>c</w:t>
            </w:r>
            <w:r>
              <w:rPr>
                <w:rFonts w:ascii="Arial" w:hAnsi="Arial" w:cs="Arial"/>
                <w:b/>
                <w:spacing w:val="1"/>
              </w:rPr>
              <w:t>ul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0D7CA1" w14:textId="77777777" w:rsidR="00AC26B9" w:rsidRDefault="00AC26B9" w:rsidP="009031FE">
            <w:pPr>
              <w:widowControl w:val="0"/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</w:t>
            </w:r>
            <w:r>
              <w:rPr>
                <w:rFonts w:ascii="Arial" w:hAnsi="Arial" w:cs="Arial"/>
                <w:b/>
                <w:spacing w:val="-1"/>
              </w:rPr>
              <w:t>r</w:t>
            </w:r>
            <w:r>
              <w:rPr>
                <w:rFonts w:ascii="Arial" w:hAnsi="Arial" w:cs="Arial"/>
                <w:b/>
              </w:rPr>
              <w:t>ga</w:t>
            </w:r>
          </w:p>
          <w:p w14:paraId="1472EB0E" w14:textId="77777777" w:rsidR="00AC26B9" w:rsidRDefault="00AC26B9" w:rsidP="009031F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1"/>
              </w:rPr>
              <w:t>h</w:t>
            </w:r>
            <w:r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  <w:spacing w:val="-1"/>
              </w:rPr>
              <w:t>r</w:t>
            </w:r>
            <w:r>
              <w:rPr>
                <w:rFonts w:ascii="Arial" w:hAnsi="Arial" w:cs="Arial"/>
                <w:b/>
              </w:rPr>
              <w:t>á</w:t>
            </w:r>
            <w:r>
              <w:rPr>
                <w:rFonts w:ascii="Arial" w:hAnsi="Arial" w:cs="Arial"/>
                <w:b/>
                <w:spacing w:val="-1"/>
              </w:rPr>
              <w:t>r</w:t>
            </w:r>
            <w:r>
              <w:rPr>
                <w:rFonts w:ascii="Arial" w:hAnsi="Arial" w:cs="Arial"/>
                <w:b/>
                <w:spacing w:val="1"/>
              </w:rPr>
              <w:t>i</w:t>
            </w:r>
            <w:r>
              <w:rPr>
                <w:rFonts w:ascii="Arial" w:hAnsi="Arial" w:cs="Arial"/>
                <w:b/>
              </w:rPr>
              <w:t>a</w:t>
            </w:r>
          </w:p>
        </w:tc>
      </w:tr>
      <w:tr w:rsidR="00AC26B9" w14:paraId="14936CCD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5DF8A0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17F170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960AF7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2F5ED3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55AE3A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09C9E6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0FCAB6E8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C1ABB1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E4A07B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ED8034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5C058F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4E2169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64602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3CB1BC80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D78ED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90910B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194E67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E1A57A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960E11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A6665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01E6B772" w14:textId="77777777" w:rsidTr="009031FE">
        <w:trPr>
          <w:trHeight w:hRule="exact" w:val="281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99559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763D14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120854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D62CC0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7F77FF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2B5EF6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3198C9CC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184D1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52E398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F22670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B95447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E30D79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88A117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7352EDC8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8253CD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D5BE42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F0BB32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4A6979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BD079F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DA2F3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181722D9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78FB74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537D42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F9514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B0C86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059BCB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369C4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23433C03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A08F63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A9976B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229E2A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1A973D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28BACD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933ACA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70F51302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6216C1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0FD7E1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D9D6EA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16925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FA054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AA3D0D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263DAB8E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E72B3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729236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5FED4B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1F419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252F66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985691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7F21EE37" w14:textId="77777777" w:rsidTr="009031FE">
        <w:trPr>
          <w:trHeight w:hRule="exact" w:val="281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EB26E0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3F335F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A28EBD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4AD096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30E1D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5586D2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424E9B4A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BCC291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8127F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E803A7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E10958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302931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A92DCB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77A780E8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A837DA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739B75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1FBB9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6D1CE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FB6DF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B75E3F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6A1D173C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09454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B4B973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3B2AD8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E797E9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BB6749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764AB7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05737EE9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1140F2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F57030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DDA70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5E4761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E55424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D9C550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5FC45BBF" w14:textId="77777777" w:rsidTr="009031FE">
        <w:trPr>
          <w:trHeight w:hRule="exact" w:val="27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D852E3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F0A8A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3E95D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9C5993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250623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694D3A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0B0098A3" w14:textId="77777777" w:rsidR="00AC26B9" w:rsidRDefault="00AC26B9" w:rsidP="00AC26B9">
      <w:pPr>
        <w:jc w:val="both"/>
        <w:rPr>
          <w:rFonts w:ascii="Arial" w:hAnsi="Arial" w:cs="Arial"/>
        </w:rPr>
      </w:pPr>
    </w:p>
    <w:p w14:paraId="30EC6E6C" w14:textId="77777777" w:rsidR="00AC26B9" w:rsidRDefault="00AC26B9" w:rsidP="00AC26B9">
      <w:pPr>
        <w:jc w:val="both"/>
        <w:rPr>
          <w:rFonts w:ascii="Arial" w:hAnsi="Arial" w:cs="Arial"/>
        </w:rPr>
      </w:pPr>
    </w:p>
    <w:p w14:paraId="7954EA77" w14:textId="77777777" w:rsidR="00AC26B9" w:rsidRDefault="00AC26B9" w:rsidP="00AC26B9">
      <w:pPr>
        <w:jc w:val="both"/>
        <w:rPr>
          <w:rFonts w:ascii="Arial" w:hAnsi="Arial" w:cs="Arial"/>
        </w:rPr>
      </w:pPr>
    </w:p>
    <w:p w14:paraId="49B3D123" w14:textId="77777777" w:rsidR="00AC26B9" w:rsidRDefault="00AC26B9" w:rsidP="00AC26B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Por ser expressão da verdade, firmamos o presente.</w:t>
      </w:r>
    </w:p>
    <w:p w14:paraId="126B19F0" w14:textId="77777777" w:rsidR="00AC26B9" w:rsidRDefault="00AC26B9" w:rsidP="00AC26B9">
      <w:pPr>
        <w:jc w:val="center"/>
        <w:rPr>
          <w:rFonts w:ascii="Arial" w:hAnsi="Arial" w:cs="Arial"/>
          <w:b/>
        </w:rPr>
      </w:pPr>
    </w:p>
    <w:p w14:paraId="31CEC715" w14:textId="77777777" w:rsidR="00AC26B9" w:rsidRDefault="00AC26B9" w:rsidP="00AC26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B841A0" w14:textId="77777777" w:rsidR="00AC26B9" w:rsidRDefault="00AC26B9" w:rsidP="00AC26B9">
      <w:pPr>
        <w:jc w:val="right"/>
        <w:rPr>
          <w:rFonts w:ascii="Arial" w:hAnsi="Arial" w:cs="Arial"/>
        </w:rPr>
      </w:pPr>
    </w:p>
    <w:p w14:paraId="0BBA7E88" w14:textId="77777777" w:rsidR="00AC26B9" w:rsidRDefault="00AC26B9" w:rsidP="00AC26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Toledo, ____ de 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2025.</w:t>
      </w:r>
    </w:p>
    <w:p w14:paraId="0C94CDFF" w14:textId="77777777" w:rsidR="00AC26B9" w:rsidRDefault="00AC26B9" w:rsidP="00AC26B9">
      <w:pPr>
        <w:jc w:val="center"/>
        <w:rPr>
          <w:rFonts w:ascii="Arial" w:hAnsi="Arial" w:cs="Arial"/>
        </w:rPr>
      </w:pPr>
    </w:p>
    <w:p w14:paraId="43AF7804" w14:textId="77777777" w:rsidR="00AC26B9" w:rsidRDefault="00AC26B9" w:rsidP="00AC26B9">
      <w:pPr>
        <w:jc w:val="center"/>
        <w:rPr>
          <w:rFonts w:ascii="Arial" w:hAnsi="Arial" w:cs="Arial"/>
        </w:rPr>
      </w:pPr>
    </w:p>
    <w:p w14:paraId="3D9C1D20" w14:textId="77777777" w:rsidR="00AC26B9" w:rsidRDefault="00AC26B9" w:rsidP="00AC26B9">
      <w:pPr>
        <w:jc w:val="center"/>
        <w:rPr>
          <w:rFonts w:ascii="Arial" w:hAnsi="Arial" w:cs="Arial"/>
        </w:rPr>
      </w:pPr>
    </w:p>
    <w:p w14:paraId="29162F24" w14:textId="77777777" w:rsidR="00AC26B9" w:rsidRDefault="00AC26B9" w:rsidP="00AC26B9">
      <w:pPr>
        <w:jc w:val="center"/>
        <w:rPr>
          <w:rFonts w:ascii="Arial" w:hAnsi="Arial" w:cs="Arial"/>
        </w:rPr>
      </w:pPr>
    </w:p>
    <w:p w14:paraId="531B3BBD" w14:textId="77777777" w:rsidR="00AC26B9" w:rsidRDefault="00AC26B9" w:rsidP="00AC26B9">
      <w:pPr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13970" distB="5080" distL="10160" distR="10795" simplePos="0" relativeHeight="251665408" behindDoc="0" locked="0" layoutInCell="1" allowOverlap="1" wp14:anchorId="6182FE69" wp14:editId="7966F2D5">
                <wp:simplePos x="0" y="0"/>
                <wp:positionH relativeFrom="column">
                  <wp:posOffset>1623695</wp:posOffset>
                </wp:positionH>
                <wp:positionV relativeFrom="paragraph">
                  <wp:posOffset>128905</wp:posOffset>
                </wp:positionV>
                <wp:extent cx="2893695" cy="635"/>
                <wp:effectExtent l="635" t="5080" r="0" b="5080"/>
                <wp:wrapNone/>
                <wp:docPr id="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3680" cy="720"/>
                          <a:chOff x="0" y="0"/>
                          <a:chExt cx="2893680" cy="720"/>
                        </a:xfrm>
                      </wpg:grpSpPr>
                      <wps:wsp>
                        <wps:cNvPr id="2086630307" name="Conector reto 2086630307"/>
                        <wps:cNvCnPr/>
                        <wps:spPr>
                          <a:xfrm>
                            <a:off x="0" y="0"/>
                            <a:ext cx="289368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39A0B" id="Group 27" o:spid="_x0000_s1026" style="position:absolute;margin-left:127.85pt;margin-top:10.15pt;width:227.85pt;height:.05pt;z-index:251665408;mso-wrap-distance-left:.8pt;mso-wrap-distance-top:1.1pt;mso-wrap-distance-right:.85pt;mso-wrap-distance-bottom:.4pt" coordsize="289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">
                <v:line id="Conector reto 2086630307" o:spid="_x0000_s1027" style="position:absolute;visibility:visible;mso-wrap-style:square" from="0,0" to="289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" strokeweight=".26mm">
                  <v:stroke joinstyle="miter"/>
                </v:line>
              </v:group>
            </w:pict>
          </mc:Fallback>
        </mc:AlternateContent>
      </w:r>
    </w:p>
    <w:p w14:paraId="56CF9C53" w14:textId="77777777" w:rsidR="00AC26B9" w:rsidRDefault="00AC26B9" w:rsidP="00AC26B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Ass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u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2"/>
        </w:rPr>
        <w:t>f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c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o</w:t>
      </w:r>
    </w:p>
    <w:p w14:paraId="75ACEDBF" w14:textId="77777777" w:rsidR="00AC26B9" w:rsidRDefault="00AC26B9" w:rsidP="00AC26B9">
      <w:pPr>
        <w:jc w:val="center"/>
        <w:rPr>
          <w:rFonts w:ascii="Arial" w:hAnsi="Arial" w:cs="Arial"/>
        </w:rPr>
        <w:sectPr w:rsidR="00AC26B9" w:rsidSect="00AC26B9">
          <w:headerReference w:type="even" r:id="rId18"/>
          <w:headerReference w:type="default" r:id="rId19"/>
          <w:headerReference w:type="first" r:id="rId20"/>
          <w:pgSz w:w="11906" w:h="16838"/>
          <w:pgMar w:top="1701" w:right="1134" w:bottom="1701" w:left="1134" w:header="888" w:footer="0" w:gutter="0"/>
          <w:cols w:space="720"/>
          <w:formProt w:val="0"/>
          <w:docGrid w:linePitch="100" w:charSpace="16384"/>
        </w:sectPr>
      </w:pP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2"/>
        </w:rPr>
        <w:t>r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1"/>
        </w:rPr>
        <w:t>id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ga</w:t>
      </w:r>
      <w:r>
        <w:rPr>
          <w:rFonts w:ascii="Arial" w:hAnsi="Arial" w:cs="Arial"/>
          <w:b/>
          <w:spacing w:val="1"/>
        </w:rPr>
        <w:t>ni</w:t>
      </w:r>
      <w:r>
        <w:rPr>
          <w:rFonts w:ascii="Arial" w:hAnsi="Arial" w:cs="Arial"/>
          <w:b/>
          <w:spacing w:val="-1"/>
        </w:rPr>
        <w:t>z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 da Sociedade Civil</w:t>
      </w:r>
    </w:p>
    <w:p w14:paraId="0629B12D" w14:textId="77777777" w:rsidR="00AC26B9" w:rsidRPr="00C63B2B" w:rsidRDefault="00AC26B9" w:rsidP="00C63B2B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10" w:name="_ANEXO_06"/>
      <w:bookmarkStart w:id="11" w:name="_Hlk213405908"/>
      <w:bookmarkEnd w:id="10"/>
      <w:bookmarkEnd w:id="9"/>
      <w:r w:rsidRPr="00C63B2B">
        <w:rPr>
          <w:rFonts w:ascii="Arial" w:hAnsi="Arial" w:cs="Arial"/>
          <w:sz w:val="22"/>
          <w:szCs w:val="22"/>
        </w:rPr>
        <w:lastRenderedPageBreak/>
        <w:t>ANEXO 06</w:t>
      </w:r>
    </w:p>
    <w:p w14:paraId="087EB756" w14:textId="77777777" w:rsidR="00AC26B9" w:rsidRDefault="00AC26B9" w:rsidP="00AC26B9">
      <w:pPr>
        <w:spacing w:before="16" w:line="200" w:lineRule="exact"/>
        <w:jc w:val="center"/>
        <w:rPr>
          <w:rFonts w:ascii="Arial" w:hAnsi="Arial" w:cs="Arial"/>
        </w:rPr>
      </w:pPr>
      <w:r w:rsidRPr="00304F16">
        <w:rPr>
          <w:rFonts w:ascii="Arial" w:hAnsi="Arial" w:cs="Arial"/>
          <w:highlight w:val="yellow"/>
        </w:rPr>
        <w:t>(apresentar em papel timbrado da proponente)</w:t>
      </w:r>
    </w:p>
    <w:p w14:paraId="004C0343" w14:textId="77777777" w:rsidR="00AC26B9" w:rsidRDefault="00AC26B9" w:rsidP="00AC26B9">
      <w:pPr>
        <w:spacing w:before="16" w:line="200" w:lineRule="exact"/>
        <w:jc w:val="center"/>
        <w:rPr>
          <w:rFonts w:ascii="Arial" w:hAnsi="Arial" w:cs="Arial"/>
          <w:b/>
        </w:rPr>
      </w:pPr>
    </w:p>
    <w:p w14:paraId="7F25CA79" w14:textId="1B834093" w:rsidR="00AC26B9" w:rsidRDefault="00AC26B9" w:rsidP="00AC26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3"/>
        </w:rPr>
        <w:t>F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2"/>
        </w:rPr>
        <w:t>M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ÁRIO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3"/>
        </w:rPr>
        <w:t>O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PR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VAÇÃO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2"/>
        </w:rPr>
        <w:t>CA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2"/>
        </w:rPr>
        <w:t>A</w:t>
      </w:r>
      <w:r>
        <w:rPr>
          <w:rFonts w:ascii="Arial" w:hAnsi="Arial" w:cs="Arial"/>
          <w:b/>
        </w:rPr>
        <w:t>CIDADE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 xml:space="preserve"> </w:t>
      </w:r>
      <w:r w:rsidR="00CA4481">
        <w:rPr>
          <w:rFonts w:ascii="Arial" w:hAnsi="Arial" w:cs="Arial"/>
          <w:b/>
          <w:spacing w:val="1"/>
        </w:rPr>
        <w:t>EQUIPAMENTOS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-1"/>
        </w:rPr>
        <w:t>(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1"/>
        </w:rPr>
        <w:t>ES</w:t>
      </w:r>
      <w:r>
        <w:rPr>
          <w:rFonts w:ascii="Arial" w:hAnsi="Arial" w:cs="Arial"/>
          <w:b/>
        </w:rPr>
        <w:t>CR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V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-11"/>
        </w:rPr>
        <w:t xml:space="preserve"> </w:t>
      </w:r>
      <w:r>
        <w:rPr>
          <w:rFonts w:ascii="Arial" w:hAnsi="Arial" w:cs="Arial"/>
          <w:b/>
          <w:spacing w:val="1"/>
        </w:rPr>
        <w:t>EQ</w:t>
      </w:r>
      <w:r>
        <w:rPr>
          <w:rFonts w:ascii="Arial" w:hAnsi="Arial" w:cs="Arial"/>
          <w:b/>
        </w:rPr>
        <w:t>UIPA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1"/>
        </w:rPr>
        <w:t>TO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  <w:spacing w:val="2"/>
        </w:rPr>
        <w:t>AN</w:t>
      </w:r>
      <w:r>
        <w:rPr>
          <w:rFonts w:ascii="Arial" w:hAnsi="Arial" w:cs="Arial"/>
          <w:b/>
          <w:spacing w:val="1"/>
        </w:rPr>
        <w:t>TE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1"/>
        </w:rPr>
        <w:t>TES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INC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IVE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</w:rPr>
        <w:t>V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ÍCU</w:t>
      </w:r>
      <w:r>
        <w:rPr>
          <w:rFonts w:ascii="Arial" w:hAnsi="Arial" w:cs="Arial"/>
          <w:b/>
          <w:spacing w:val="1"/>
        </w:rPr>
        <w:t>LOS</w:t>
      </w:r>
      <w:r>
        <w:rPr>
          <w:rFonts w:ascii="Arial" w:hAnsi="Arial" w:cs="Arial"/>
          <w:b/>
        </w:rPr>
        <w:t>)</w:t>
      </w:r>
    </w:p>
    <w:p w14:paraId="67D57972" w14:textId="77777777" w:rsidR="00AC26B9" w:rsidRDefault="00AC26B9" w:rsidP="00AC26B9">
      <w:pPr>
        <w:ind w:firstLine="708"/>
        <w:jc w:val="center"/>
        <w:rPr>
          <w:rFonts w:ascii="Arial" w:hAnsi="Arial" w:cs="Arial"/>
        </w:rPr>
      </w:pPr>
    </w:p>
    <w:p w14:paraId="03A0EB73" w14:textId="77777777" w:rsidR="00AC26B9" w:rsidRDefault="00AC26B9" w:rsidP="00AC26B9">
      <w:pPr>
        <w:ind w:firstLine="708"/>
        <w:jc w:val="center"/>
        <w:rPr>
          <w:rFonts w:ascii="Arial" w:hAnsi="Arial" w:cs="Arial"/>
        </w:rPr>
      </w:pPr>
    </w:p>
    <w:p w14:paraId="4F7556DF" w14:textId="77777777" w:rsidR="00AC26B9" w:rsidRDefault="00AC26B9" w:rsidP="00AC26B9">
      <w:pPr>
        <w:spacing w:before="3" w:line="40" w:lineRule="exact"/>
        <w:jc w:val="both"/>
        <w:rPr>
          <w:rFonts w:ascii="Arial" w:hAnsi="Arial" w:cs="Arial"/>
        </w:rPr>
      </w:pPr>
    </w:p>
    <w:tbl>
      <w:tblPr>
        <w:tblW w:w="9435" w:type="dxa"/>
        <w:tblInd w:w="7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416"/>
        <w:gridCol w:w="5258"/>
        <w:gridCol w:w="2761"/>
      </w:tblGrid>
      <w:tr w:rsidR="00AC26B9" w:rsidRPr="00304F16" w14:paraId="2C761833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927669" w14:textId="77777777" w:rsidR="00AC26B9" w:rsidRPr="00304F16" w:rsidRDefault="00AC26B9" w:rsidP="009031FE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304F16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D58C57" w14:textId="77777777" w:rsidR="00AC26B9" w:rsidRPr="00304F16" w:rsidRDefault="00AC26B9" w:rsidP="009031FE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304F16">
              <w:rPr>
                <w:rFonts w:ascii="Arial" w:hAnsi="Arial" w:cs="Arial"/>
                <w:b/>
                <w:bCs/>
              </w:rPr>
              <w:t>Descrição dos equipamentos</w:t>
            </w: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759231" w14:textId="77777777" w:rsidR="00AC26B9" w:rsidRPr="00304F16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  <w:b/>
                <w:bCs/>
              </w:rPr>
            </w:pPr>
            <w:r w:rsidRPr="00304F16">
              <w:rPr>
                <w:rFonts w:ascii="Arial" w:hAnsi="Arial" w:cs="Arial"/>
                <w:b/>
                <w:bCs/>
              </w:rPr>
              <w:t>Situação</w:t>
            </w:r>
          </w:p>
        </w:tc>
      </w:tr>
      <w:tr w:rsidR="00AC26B9" w14:paraId="662C0E20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8B316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F3CE5A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4055E5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  <w:spacing w:val="58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óp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)</w:t>
            </w:r>
            <w:proofErr w:type="gramEnd"/>
            <w:r>
              <w:rPr>
                <w:rFonts w:ascii="Arial" w:hAnsi="Arial" w:cs="Arial"/>
                <w:spacing w:val="-1"/>
              </w:rPr>
              <w:t xml:space="preserve"> ce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do</w:t>
            </w:r>
          </w:p>
        </w:tc>
      </w:tr>
      <w:tr w:rsidR="00AC26B9" w14:paraId="41B8E790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26DCF5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F77C18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607D6F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  <w:spacing w:val="58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óp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proofErr w:type="gramEnd"/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do</w:t>
            </w:r>
          </w:p>
        </w:tc>
      </w:tr>
      <w:tr w:rsidR="00AC26B9" w14:paraId="2AD917AB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9849CA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53B95B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FA8BFC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  <w:spacing w:val="58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óp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proofErr w:type="gramEnd"/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do</w:t>
            </w:r>
          </w:p>
        </w:tc>
      </w:tr>
      <w:tr w:rsidR="00AC26B9" w14:paraId="5A4B5046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6DBBC8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C9DE7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6964C3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  <w:spacing w:val="58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óp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proofErr w:type="gramEnd"/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do</w:t>
            </w:r>
          </w:p>
        </w:tc>
      </w:tr>
      <w:tr w:rsidR="00AC26B9" w14:paraId="6D17996C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53798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6AF42F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26805E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  <w:spacing w:val="58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óp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proofErr w:type="gramEnd"/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do</w:t>
            </w:r>
          </w:p>
        </w:tc>
      </w:tr>
      <w:tr w:rsidR="00AC26B9" w14:paraId="145D2C59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65A711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C70120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83338C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  <w:spacing w:val="58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óp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proofErr w:type="gramEnd"/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do</w:t>
            </w:r>
          </w:p>
        </w:tc>
      </w:tr>
      <w:tr w:rsidR="00AC26B9" w14:paraId="515620EC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7B056F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C4884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C6DDF2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  <w:spacing w:val="58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óp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)</w:t>
            </w:r>
            <w:proofErr w:type="gramEnd"/>
            <w:r>
              <w:rPr>
                <w:rFonts w:ascii="Arial" w:hAnsi="Arial" w:cs="Arial"/>
                <w:spacing w:val="-1"/>
              </w:rPr>
              <w:t xml:space="preserve"> ce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do</w:t>
            </w:r>
          </w:p>
          <w:p w14:paraId="0B3D7FA2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</w:p>
        </w:tc>
      </w:tr>
      <w:tr w:rsidR="00AC26B9" w14:paraId="201A4DF0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39EAFA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F87293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50780C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  <w:spacing w:val="58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óp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proofErr w:type="gramEnd"/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do</w:t>
            </w:r>
          </w:p>
        </w:tc>
      </w:tr>
      <w:tr w:rsidR="00AC26B9" w14:paraId="7F82B7F0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2CA11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2DC6D4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317F11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  <w:spacing w:val="58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óp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)</w:t>
            </w:r>
            <w:proofErr w:type="gramEnd"/>
            <w:r>
              <w:rPr>
                <w:rFonts w:ascii="Arial" w:hAnsi="Arial" w:cs="Arial"/>
                <w:spacing w:val="-1"/>
              </w:rPr>
              <w:t xml:space="preserve"> ce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do</w:t>
            </w:r>
          </w:p>
          <w:p w14:paraId="7FE49706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</w:p>
        </w:tc>
      </w:tr>
      <w:tr w:rsidR="00AC26B9" w14:paraId="118B574F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D76EA4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BC7E8A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4F62BA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  <w:spacing w:val="58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óp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proofErr w:type="gramEnd"/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do</w:t>
            </w:r>
          </w:p>
        </w:tc>
      </w:tr>
      <w:tr w:rsidR="00AC26B9" w14:paraId="7BBCE058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A12E18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7211A2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1B2F31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  <w:spacing w:val="58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óp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)</w:t>
            </w:r>
            <w:proofErr w:type="gramEnd"/>
            <w:r>
              <w:rPr>
                <w:rFonts w:ascii="Arial" w:hAnsi="Arial" w:cs="Arial"/>
                <w:spacing w:val="-1"/>
              </w:rPr>
              <w:t xml:space="preserve"> ce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do</w:t>
            </w:r>
          </w:p>
          <w:p w14:paraId="53EE659B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</w:p>
        </w:tc>
      </w:tr>
      <w:tr w:rsidR="00AC26B9" w14:paraId="34DB598F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F78589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CA8C19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6D5ED2" w14:textId="77777777" w:rsidR="00AC26B9" w:rsidRDefault="00AC26B9" w:rsidP="009031FE">
            <w:pPr>
              <w:widowControl w:val="0"/>
              <w:spacing w:before="46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  <w:spacing w:val="58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óp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  <w:proofErr w:type="gramEnd"/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do</w:t>
            </w:r>
          </w:p>
        </w:tc>
      </w:tr>
    </w:tbl>
    <w:p w14:paraId="5E07906C" w14:textId="77777777" w:rsidR="00AC26B9" w:rsidRDefault="00AC26B9" w:rsidP="00AC26B9">
      <w:pPr>
        <w:jc w:val="both"/>
        <w:rPr>
          <w:rFonts w:ascii="Arial" w:hAnsi="Arial" w:cs="Arial"/>
        </w:rPr>
      </w:pPr>
    </w:p>
    <w:p w14:paraId="633C7864" w14:textId="77777777" w:rsidR="00AC26B9" w:rsidRDefault="00AC26B9" w:rsidP="00AC26B9">
      <w:pPr>
        <w:jc w:val="both"/>
        <w:rPr>
          <w:rFonts w:ascii="Arial" w:hAnsi="Arial" w:cs="Arial"/>
        </w:rPr>
      </w:pPr>
    </w:p>
    <w:p w14:paraId="21E38985" w14:textId="77777777" w:rsidR="00AC26B9" w:rsidRDefault="00AC26B9" w:rsidP="00AC26B9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expressão da verdade, firmamos o presente.</w:t>
      </w:r>
    </w:p>
    <w:p w14:paraId="311F6A17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1D35C5BB" w14:textId="77777777" w:rsidR="00AC26B9" w:rsidRDefault="00AC26B9" w:rsidP="00AC26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Toledo, ____ de 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2025.</w:t>
      </w:r>
    </w:p>
    <w:p w14:paraId="32EF5473" w14:textId="77777777" w:rsidR="00AC26B9" w:rsidRDefault="00AC26B9" w:rsidP="00AC26B9">
      <w:pPr>
        <w:rPr>
          <w:rFonts w:ascii="Arial" w:hAnsi="Arial" w:cs="Arial"/>
        </w:rPr>
      </w:pPr>
    </w:p>
    <w:p w14:paraId="22879E7D" w14:textId="77777777" w:rsidR="00AC26B9" w:rsidRDefault="00AC26B9" w:rsidP="00AC26B9">
      <w:pPr>
        <w:rPr>
          <w:rFonts w:ascii="Arial" w:hAnsi="Arial" w:cs="Arial"/>
        </w:rPr>
      </w:pPr>
    </w:p>
    <w:p w14:paraId="47D7EBAA" w14:textId="77777777" w:rsidR="00AC26B9" w:rsidRDefault="00AC26B9" w:rsidP="00AC26B9">
      <w:pPr>
        <w:rPr>
          <w:rFonts w:ascii="Arial" w:hAnsi="Arial" w:cs="Arial"/>
        </w:rPr>
      </w:pPr>
    </w:p>
    <w:p w14:paraId="4178B2D2" w14:textId="77777777" w:rsidR="00AC26B9" w:rsidRDefault="00AC26B9" w:rsidP="00AC26B9">
      <w:pPr>
        <w:rPr>
          <w:rFonts w:ascii="Arial" w:hAnsi="Arial" w:cs="Arial"/>
        </w:rPr>
      </w:pPr>
    </w:p>
    <w:p w14:paraId="4E7108DE" w14:textId="77777777" w:rsidR="00AC26B9" w:rsidRDefault="00AC26B9" w:rsidP="00AC26B9">
      <w:pPr>
        <w:rPr>
          <w:rFonts w:ascii="Arial" w:hAnsi="Arial" w:cs="Arial"/>
          <w:lang w:eastAsia="pt-BR"/>
        </w:rPr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7620" distB="11430" distL="10160" distR="10795" simplePos="0" relativeHeight="251666432" behindDoc="0" locked="0" layoutInCell="1" allowOverlap="1" wp14:anchorId="7D7EDCC5" wp14:editId="06E87A77">
                <wp:simplePos x="0" y="0"/>
                <wp:positionH relativeFrom="column">
                  <wp:posOffset>1623695</wp:posOffset>
                </wp:positionH>
                <wp:positionV relativeFrom="paragraph">
                  <wp:posOffset>128905</wp:posOffset>
                </wp:positionV>
                <wp:extent cx="2893695" cy="635"/>
                <wp:effectExtent l="635" t="5080" r="0" b="5080"/>
                <wp:wrapNone/>
                <wp:docPr id="8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3680" cy="720"/>
                          <a:chOff x="0" y="0"/>
                          <a:chExt cx="2893680" cy="720"/>
                        </a:xfrm>
                      </wpg:grpSpPr>
                      <wps:wsp>
                        <wps:cNvPr id="1274802371" name="Conector reto 1274802371"/>
                        <wps:cNvCnPr/>
                        <wps:spPr>
                          <a:xfrm>
                            <a:off x="0" y="0"/>
                            <a:ext cx="289368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8EEDE" id="Group 25" o:spid="_x0000_s1026" style="position:absolute;margin-left:127.85pt;margin-top:10.15pt;width:227.85pt;height:.05pt;z-index:251666432;mso-wrap-distance-left:.8pt;mso-wrap-distance-top:.6pt;mso-wrap-distance-right:.85pt;mso-wrap-distance-bottom:.9pt" coordsize="289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">
                <v:line id="Conector reto 1274802371" o:spid="_x0000_s1027" style="position:absolute;visibility:visible;mso-wrap-style:square" from="0,0" to="289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" strokeweight=".26mm">
                  <v:stroke joinstyle="miter"/>
                </v:line>
              </v:group>
            </w:pict>
          </mc:Fallback>
        </mc:AlternateContent>
      </w:r>
    </w:p>
    <w:p w14:paraId="616DF9AC" w14:textId="77777777" w:rsidR="00AC26B9" w:rsidRDefault="00AC26B9" w:rsidP="00AC26B9">
      <w:pPr>
        <w:ind w:left="10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Ass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u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2"/>
        </w:rPr>
        <w:t>f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c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o</w:t>
      </w:r>
    </w:p>
    <w:p w14:paraId="53103132" w14:textId="77777777" w:rsidR="00AC26B9" w:rsidRDefault="00AC26B9" w:rsidP="00AC26B9">
      <w:pPr>
        <w:ind w:firstLine="102"/>
        <w:jc w:val="center"/>
        <w:rPr>
          <w:rFonts w:ascii="Arial" w:hAnsi="Arial" w:cs="Arial"/>
        </w:rPr>
        <w:sectPr w:rsidR="00AC26B9" w:rsidSect="00AC26B9">
          <w:headerReference w:type="even" r:id="rId21"/>
          <w:headerReference w:type="default" r:id="rId22"/>
          <w:headerReference w:type="first" r:id="rId23"/>
          <w:pgSz w:w="11906" w:h="16838"/>
          <w:pgMar w:top="1701" w:right="1134" w:bottom="1701" w:left="1134" w:header="888" w:footer="0" w:gutter="0"/>
          <w:cols w:space="720"/>
          <w:formProt w:val="0"/>
          <w:docGrid w:linePitch="100" w:charSpace="16384"/>
        </w:sectPr>
      </w:pP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2"/>
        </w:rPr>
        <w:t>r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1"/>
        </w:rPr>
        <w:t>id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ga</w:t>
      </w:r>
      <w:r>
        <w:rPr>
          <w:rFonts w:ascii="Arial" w:hAnsi="Arial" w:cs="Arial"/>
          <w:b/>
          <w:spacing w:val="1"/>
        </w:rPr>
        <w:t>ni</w:t>
      </w:r>
      <w:r>
        <w:rPr>
          <w:rFonts w:ascii="Arial" w:hAnsi="Arial" w:cs="Arial"/>
          <w:b/>
          <w:spacing w:val="-1"/>
        </w:rPr>
        <w:t>z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 da Sociedade Civil</w:t>
      </w:r>
    </w:p>
    <w:p w14:paraId="2F3C32B7" w14:textId="77777777" w:rsidR="00AC26B9" w:rsidRPr="00C63B2B" w:rsidRDefault="00AC26B9" w:rsidP="00C63B2B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12" w:name="_ANEXO_07"/>
      <w:bookmarkStart w:id="13" w:name="_Hlk213406024"/>
      <w:bookmarkEnd w:id="12"/>
      <w:bookmarkEnd w:id="11"/>
      <w:r w:rsidRPr="00C63B2B">
        <w:rPr>
          <w:rFonts w:ascii="Arial" w:hAnsi="Arial" w:cs="Arial"/>
          <w:sz w:val="22"/>
          <w:szCs w:val="22"/>
        </w:rPr>
        <w:lastRenderedPageBreak/>
        <w:t>ANEXO 07</w:t>
      </w:r>
    </w:p>
    <w:p w14:paraId="3372715F" w14:textId="77777777" w:rsidR="00AC26B9" w:rsidRDefault="00AC26B9" w:rsidP="00AC26B9">
      <w:pPr>
        <w:ind w:firstLine="708"/>
        <w:jc w:val="center"/>
        <w:rPr>
          <w:rFonts w:ascii="Arial" w:hAnsi="Arial" w:cs="Arial"/>
        </w:rPr>
      </w:pPr>
      <w:r w:rsidRPr="00304F16">
        <w:rPr>
          <w:rFonts w:ascii="Arial" w:hAnsi="Arial" w:cs="Arial"/>
          <w:highlight w:val="yellow"/>
        </w:rPr>
        <w:t>(apresentar em papel timbrado da proponente)</w:t>
      </w:r>
    </w:p>
    <w:p w14:paraId="487409A6" w14:textId="77777777" w:rsidR="00AC26B9" w:rsidRDefault="00AC26B9" w:rsidP="00AC26B9">
      <w:pPr>
        <w:spacing w:before="5"/>
        <w:jc w:val="both"/>
        <w:rPr>
          <w:rFonts w:ascii="Arial" w:hAnsi="Arial" w:cs="Arial"/>
          <w:b/>
          <w:spacing w:val="-3"/>
        </w:rPr>
      </w:pPr>
    </w:p>
    <w:p w14:paraId="26A311BA" w14:textId="77777777" w:rsidR="00AC26B9" w:rsidRDefault="00AC26B9" w:rsidP="00AC26B9">
      <w:pPr>
        <w:spacing w:before="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3"/>
        </w:rPr>
        <w:t>F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2"/>
        </w:rPr>
        <w:t>M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ÁRIO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3"/>
        </w:rPr>
        <w:t>O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PR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VAÇÃO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2"/>
        </w:rPr>
        <w:t>CA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2"/>
        </w:rPr>
        <w:t>A</w:t>
      </w:r>
      <w:r>
        <w:rPr>
          <w:rFonts w:ascii="Arial" w:hAnsi="Arial" w:cs="Arial"/>
          <w:b/>
        </w:rPr>
        <w:t>CIDADE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  <w:spacing w:val="1"/>
        </w:rPr>
        <w:t>EST</w:t>
      </w:r>
      <w:r>
        <w:rPr>
          <w:rFonts w:ascii="Arial" w:hAnsi="Arial" w:cs="Arial"/>
          <w:b/>
        </w:rPr>
        <w:t>RU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URA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  <w:spacing w:val="-3"/>
        </w:rPr>
        <w:t>F</w:t>
      </w:r>
      <w:r>
        <w:rPr>
          <w:rFonts w:ascii="Arial" w:hAnsi="Arial" w:cs="Arial"/>
          <w:b/>
        </w:rPr>
        <w:t>Í</w:t>
      </w:r>
      <w:r>
        <w:rPr>
          <w:rFonts w:ascii="Arial" w:hAnsi="Arial" w:cs="Arial"/>
          <w:b/>
          <w:spacing w:val="1"/>
        </w:rPr>
        <w:t>S</w:t>
      </w:r>
      <w:r>
        <w:rPr>
          <w:rFonts w:ascii="Arial" w:hAnsi="Arial" w:cs="Arial"/>
          <w:b/>
        </w:rPr>
        <w:t>ICA</w:t>
      </w:r>
    </w:p>
    <w:p w14:paraId="58EBE00A" w14:textId="77777777" w:rsidR="00AC26B9" w:rsidRDefault="00AC26B9" w:rsidP="00AC26B9">
      <w:pPr>
        <w:spacing w:before="5"/>
        <w:jc w:val="center"/>
        <w:rPr>
          <w:rFonts w:ascii="Arial" w:hAnsi="Arial" w:cs="Arial"/>
          <w:b/>
        </w:rPr>
      </w:pPr>
    </w:p>
    <w:p w14:paraId="6BFEC6CF" w14:textId="77777777" w:rsidR="00AC26B9" w:rsidRDefault="00AC26B9" w:rsidP="00AC26B9">
      <w:pPr>
        <w:spacing w:before="5"/>
        <w:jc w:val="center"/>
        <w:rPr>
          <w:rFonts w:ascii="Arial" w:hAnsi="Arial" w:cs="Arial"/>
        </w:rPr>
      </w:pPr>
    </w:p>
    <w:p w14:paraId="281DD19C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tbl>
      <w:tblPr>
        <w:tblW w:w="9245" w:type="dxa"/>
        <w:tblInd w:w="7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416"/>
        <w:gridCol w:w="5257"/>
        <w:gridCol w:w="2572"/>
      </w:tblGrid>
      <w:tr w:rsidR="00AC26B9" w14:paraId="08BB0B60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FF226B" w14:textId="77777777" w:rsidR="00AC26B9" w:rsidRDefault="00AC26B9" w:rsidP="009031FE">
            <w:pPr>
              <w:widowControl w:val="0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1"/>
              </w:rPr>
              <w:t>Qu</w:t>
            </w:r>
            <w:r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  <w:spacing w:val="1"/>
              </w:rPr>
              <w:t>n</w:t>
            </w:r>
            <w:r>
              <w:rPr>
                <w:rFonts w:ascii="Arial" w:hAnsi="Arial" w:cs="Arial"/>
                <w:b/>
                <w:spacing w:val="-1"/>
              </w:rPr>
              <w:t>t</w:t>
            </w:r>
            <w:r>
              <w:rPr>
                <w:rFonts w:ascii="Arial" w:hAnsi="Arial" w:cs="Arial"/>
                <w:b/>
                <w:spacing w:val="1"/>
              </w:rPr>
              <w:t>id</w:t>
            </w:r>
            <w:r>
              <w:rPr>
                <w:rFonts w:ascii="Arial" w:hAnsi="Arial" w:cs="Arial"/>
                <w:b/>
                <w:spacing w:val="-2"/>
              </w:rPr>
              <w:t>a</w:t>
            </w:r>
            <w:r>
              <w:rPr>
                <w:rFonts w:ascii="Arial" w:hAnsi="Arial" w:cs="Arial"/>
                <w:b/>
                <w:spacing w:val="1"/>
              </w:rPr>
              <w:t>d</w:t>
            </w: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D8270E" w14:textId="77777777" w:rsidR="00AC26B9" w:rsidRDefault="00AC26B9" w:rsidP="009031FE">
            <w:pPr>
              <w:widowControl w:val="0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  <w:spacing w:val="-1"/>
              </w:rPr>
              <w:t>e</w:t>
            </w:r>
            <w:r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  <w:spacing w:val="-1"/>
              </w:rPr>
              <w:t>cr</w:t>
            </w:r>
            <w:r>
              <w:rPr>
                <w:rFonts w:ascii="Arial" w:hAnsi="Arial" w:cs="Arial"/>
                <w:b/>
                <w:spacing w:val="1"/>
              </w:rPr>
              <w:t>i</w:t>
            </w:r>
            <w:r>
              <w:rPr>
                <w:rFonts w:ascii="Arial" w:hAnsi="Arial" w:cs="Arial"/>
                <w:b/>
                <w:spacing w:val="-1"/>
              </w:rPr>
              <w:t>ç</w:t>
            </w:r>
            <w:r>
              <w:rPr>
                <w:rFonts w:ascii="Arial" w:hAnsi="Arial" w:cs="Arial"/>
                <w:b/>
              </w:rPr>
              <w:t>ão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5F292B" w14:textId="77777777" w:rsidR="00AC26B9" w:rsidRDefault="00AC26B9" w:rsidP="009031FE">
            <w:pPr>
              <w:widowControl w:val="0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1"/>
              </w:rPr>
              <w:t>Metr</w:t>
            </w:r>
            <w:r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  <w:spacing w:val="2"/>
              </w:rPr>
              <w:t>ge</w:t>
            </w:r>
            <w:r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</w:rPr>
              <w:t>(m</w:t>
            </w:r>
            <w:r>
              <w:rPr>
                <w:rFonts w:ascii="Arial" w:hAnsi="Arial" w:cs="Arial"/>
                <w:b/>
                <w:spacing w:val="-1"/>
              </w:rPr>
              <w:t>²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AC26B9" w14:paraId="1A65E962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B0108F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77F7A5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644989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640D78B5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B71B8F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A91750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F03426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186362DF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DCAEF6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311331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BA3A83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17642DEA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D4D017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3FDC57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F4FB93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366DB975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42390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93C020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3E7726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4B6BCD76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709060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5F88AB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0AE122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132F04C8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B6083B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66632D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F7817A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751B36D8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D72FDF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542ED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96BE9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63A291EF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13E3F2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1C8EEA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A34BE0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116FB2EB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C57B8D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21C87C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15050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1FE8A56D" w14:textId="77777777" w:rsidTr="009031FE">
        <w:trPr>
          <w:trHeight w:hRule="exact" w:val="396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2FAA21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9E75C7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191934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AC26B9" w14:paraId="68AA305E" w14:textId="77777777" w:rsidTr="009031FE">
        <w:trPr>
          <w:trHeight w:hRule="exact" w:val="398"/>
        </w:trPr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1F0FA7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A85754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2B0D4E" w14:textId="77777777" w:rsidR="00AC26B9" w:rsidRDefault="00AC26B9" w:rsidP="009031FE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640E677A" w14:textId="77777777" w:rsidR="00AC26B9" w:rsidRDefault="00AC26B9" w:rsidP="00AC26B9">
      <w:pPr>
        <w:jc w:val="both"/>
        <w:rPr>
          <w:rFonts w:ascii="Arial" w:hAnsi="Arial" w:cs="Arial"/>
        </w:rPr>
      </w:pPr>
    </w:p>
    <w:p w14:paraId="17A4B1A7" w14:textId="77777777" w:rsidR="00AC26B9" w:rsidRDefault="00AC26B9" w:rsidP="00AC26B9">
      <w:pPr>
        <w:jc w:val="both"/>
        <w:rPr>
          <w:rFonts w:ascii="Arial" w:hAnsi="Arial" w:cs="Arial"/>
        </w:rPr>
      </w:pPr>
    </w:p>
    <w:p w14:paraId="24401096" w14:textId="77777777" w:rsidR="00AC26B9" w:rsidRDefault="00AC26B9" w:rsidP="00AC26B9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expressão da verdade, firmamos o presente.</w:t>
      </w:r>
    </w:p>
    <w:p w14:paraId="48C917D1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65A39825" w14:textId="77777777" w:rsidR="00AC26B9" w:rsidRDefault="00AC26B9" w:rsidP="00AC26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Toledo, ____ de 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2025.</w:t>
      </w:r>
    </w:p>
    <w:p w14:paraId="5010C0DF" w14:textId="77777777" w:rsidR="00AC26B9" w:rsidRDefault="00AC26B9" w:rsidP="00AC26B9">
      <w:pPr>
        <w:rPr>
          <w:rFonts w:ascii="Arial" w:hAnsi="Arial" w:cs="Arial"/>
        </w:rPr>
      </w:pPr>
    </w:p>
    <w:p w14:paraId="2DC40766" w14:textId="77777777" w:rsidR="00AC26B9" w:rsidRDefault="00AC26B9" w:rsidP="00AC26B9">
      <w:pPr>
        <w:rPr>
          <w:rFonts w:ascii="Arial" w:hAnsi="Arial" w:cs="Arial"/>
        </w:rPr>
      </w:pPr>
    </w:p>
    <w:p w14:paraId="545CAC78" w14:textId="77777777" w:rsidR="00AC26B9" w:rsidRDefault="00AC26B9" w:rsidP="00AC26B9">
      <w:pPr>
        <w:rPr>
          <w:rFonts w:ascii="Arial" w:hAnsi="Arial" w:cs="Arial"/>
        </w:rPr>
      </w:pPr>
    </w:p>
    <w:p w14:paraId="02515E53" w14:textId="77777777" w:rsidR="00AC26B9" w:rsidRDefault="00AC26B9" w:rsidP="00AC26B9">
      <w:pPr>
        <w:rPr>
          <w:rFonts w:ascii="Arial" w:hAnsi="Arial" w:cs="Arial"/>
        </w:rPr>
      </w:pPr>
    </w:p>
    <w:p w14:paraId="069C4AC1" w14:textId="77777777" w:rsidR="00AC26B9" w:rsidRDefault="00AC26B9" w:rsidP="00AC26B9">
      <w:pPr>
        <w:rPr>
          <w:rFonts w:ascii="Arial" w:hAnsi="Arial" w:cs="Arial"/>
          <w:lang w:eastAsia="pt-BR"/>
        </w:rPr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11430" distB="7620" distL="10160" distR="10795" simplePos="0" relativeHeight="251667456" behindDoc="0" locked="0" layoutInCell="1" allowOverlap="1" wp14:anchorId="1FAED550" wp14:editId="113A2CBE">
                <wp:simplePos x="0" y="0"/>
                <wp:positionH relativeFrom="column">
                  <wp:posOffset>1623695</wp:posOffset>
                </wp:positionH>
                <wp:positionV relativeFrom="paragraph">
                  <wp:posOffset>128905</wp:posOffset>
                </wp:positionV>
                <wp:extent cx="2893695" cy="635"/>
                <wp:effectExtent l="635" t="5080" r="0" b="5080"/>
                <wp:wrapNone/>
                <wp:docPr id="9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3680" cy="720"/>
                          <a:chOff x="0" y="0"/>
                          <a:chExt cx="2893680" cy="720"/>
                        </a:xfrm>
                      </wpg:grpSpPr>
                      <wps:wsp>
                        <wps:cNvPr id="1844470265" name="Conector reto 1844470265"/>
                        <wps:cNvCnPr/>
                        <wps:spPr>
                          <a:xfrm>
                            <a:off x="0" y="0"/>
                            <a:ext cx="289368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D45B6" id="Group 23" o:spid="_x0000_s1026" style="position:absolute;margin-left:127.85pt;margin-top:10.15pt;width:227.85pt;height:.05pt;z-index:251667456;mso-wrap-distance-left:.8pt;mso-wrap-distance-top:.9pt;mso-wrap-distance-right:.85pt;mso-wrap-distance-bottom:.6pt" coordsize="289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">
                <v:line id="Conector reto 1844470265" o:spid="_x0000_s1027" style="position:absolute;visibility:visible;mso-wrap-style:square" from="0,0" to="289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" strokeweight=".26mm">
                  <v:stroke joinstyle="miter"/>
                </v:line>
              </v:group>
            </w:pict>
          </mc:Fallback>
        </mc:AlternateContent>
      </w:r>
    </w:p>
    <w:p w14:paraId="34EC9539" w14:textId="77777777" w:rsidR="00AC26B9" w:rsidRDefault="00AC26B9" w:rsidP="00AC26B9">
      <w:pPr>
        <w:ind w:left="10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Ass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u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2"/>
        </w:rPr>
        <w:t>f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c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o</w:t>
      </w:r>
    </w:p>
    <w:p w14:paraId="732584A2" w14:textId="77777777" w:rsidR="00AC26B9" w:rsidRDefault="00AC26B9" w:rsidP="00AC26B9">
      <w:pPr>
        <w:ind w:firstLine="102"/>
        <w:jc w:val="center"/>
        <w:rPr>
          <w:rFonts w:ascii="Arial" w:hAnsi="Arial" w:cs="Arial"/>
        </w:rPr>
        <w:sectPr w:rsidR="00AC26B9" w:rsidSect="00AC26B9">
          <w:headerReference w:type="even" r:id="rId24"/>
          <w:headerReference w:type="default" r:id="rId25"/>
          <w:headerReference w:type="first" r:id="rId26"/>
          <w:pgSz w:w="11906" w:h="16838"/>
          <w:pgMar w:top="1701" w:right="1134" w:bottom="1701" w:left="1134" w:header="888" w:footer="0" w:gutter="0"/>
          <w:cols w:space="720"/>
          <w:formProt w:val="0"/>
          <w:docGrid w:linePitch="100" w:charSpace="16384"/>
        </w:sectPr>
      </w:pP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2"/>
        </w:rPr>
        <w:t>r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1"/>
        </w:rPr>
        <w:t>id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ga</w:t>
      </w:r>
      <w:r>
        <w:rPr>
          <w:rFonts w:ascii="Arial" w:hAnsi="Arial" w:cs="Arial"/>
          <w:b/>
          <w:spacing w:val="1"/>
        </w:rPr>
        <w:t>ni</w:t>
      </w:r>
      <w:r>
        <w:rPr>
          <w:rFonts w:ascii="Arial" w:hAnsi="Arial" w:cs="Arial"/>
          <w:b/>
          <w:spacing w:val="-1"/>
        </w:rPr>
        <w:t>z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 da Sociedade Civil</w:t>
      </w:r>
    </w:p>
    <w:p w14:paraId="015E431D" w14:textId="77777777" w:rsidR="00AC26B9" w:rsidRPr="00C63B2B" w:rsidRDefault="00AC26B9" w:rsidP="00C63B2B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14" w:name="_Hlk213406390"/>
      <w:bookmarkEnd w:id="13"/>
      <w:r w:rsidRPr="00C63B2B">
        <w:rPr>
          <w:rFonts w:ascii="Arial" w:hAnsi="Arial" w:cs="Arial"/>
          <w:spacing w:val="-1"/>
          <w:sz w:val="22"/>
          <w:szCs w:val="22"/>
        </w:rPr>
        <w:lastRenderedPageBreak/>
        <w:t>AN</w:t>
      </w:r>
      <w:r w:rsidRPr="00C63B2B">
        <w:rPr>
          <w:rFonts w:ascii="Arial" w:hAnsi="Arial" w:cs="Arial"/>
          <w:spacing w:val="1"/>
          <w:sz w:val="22"/>
          <w:szCs w:val="22"/>
        </w:rPr>
        <w:t>E</w:t>
      </w:r>
      <w:r w:rsidRPr="00C63B2B">
        <w:rPr>
          <w:rFonts w:ascii="Arial" w:hAnsi="Arial" w:cs="Arial"/>
          <w:spacing w:val="-1"/>
          <w:sz w:val="22"/>
          <w:szCs w:val="22"/>
        </w:rPr>
        <w:t>X</w:t>
      </w:r>
      <w:r w:rsidRPr="00C63B2B">
        <w:rPr>
          <w:rFonts w:ascii="Arial" w:hAnsi="Arial" w:cs="Arial"/>
          <w:sz w:val="22"/>
          <w:szCs w:val="22"/>
        </w:rPr>
        <w:t>O 08</w:t>
      </w:r>
    </w:p>
    <w:p w14:paraId="18415BF8" w14:textId="77777777" w:rsidR="00AC26B9" w:rsidRDefault="00AC26B9" w:rsidP="00AC26B9">
      <w:pPr>
        <w:jc w:val="center"/>
        <w:rPr>
          <w:rFonts w:ascii="Arial" w:hAnsi="Arial" w:cs="Arial"/>
        </w:rPr>
      </w:pPr>
      <w:r w:rsidRPr="00304F16">
        <w:rPr>
          <w:rFonts w:ascii="Arial" w:hAnsi="Arial" w:cs="Arial"/>
          <w:highlight w:val="yellow"/>
        </w:rPr>
        <w:t>(apresentar em papel timbrado da proponente)</w:t>
      </w:r>
    </w:p>
    <w:p w14:paraId="1E7207EC" w14:textId="77777777" w:rsidR="00AC26B9" w:rsidRDefault="00AC26B9" w:rsidP="00AC26B9">
      <w:pPr>
        <w:spacing w:before="16" w:line="260" w:lineRule="exact"/>
        <w:jc w:val="both"/>
        <w:rPr>
          <w:rFonts w:ascii="Arial" w:hAnsi="Arial" w:cs="Arial"/>
        </w:rPr>
      </w:pPr>
    </w:p>
    <w:p w14:paraId="17A6AB03" w14:textId="77777777" w:rsidR="00AC26B9" w:rsidRDefault="00AC26B9" w:rsidP="00AC26B9">
      <w:pPr>
        <w:ind w:right="7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ARAÇÃO DE</w:t>
      </w:r>
      <w:r>
        <w:rPr>
          <w:rFonts w:ascii="Arial" w:hAnsi="Arial" w:cs="Arial"/>
          <w:b/>
          <w:spacing w:val="10"/>
        </w:rPr>
        <w:t xml:space="preserve"> </w:t>
      </w:r>
      <w:r>
        <w:rPr>
          <w:rFonts w:ascii="Arial" w:hAnsi="Arial" w:cs="Arial"/>
          <w:b/>
          <w:spacing w:val="3"/>
        </w:rPr>
        <w:t>Q</w:t>
      </w:r>
      <w:r>
        <w:rPr>
          <w:rFonts w:ascii="Arial" w:hAnsi="Arial" w:cs="Arial"/>
          <w:b/>
        </w:rPr>
        <w:t>UE</w:t>
      </w:r>
      <w:r>
        <w:rPr>
          <w:rFonts w:ascii="Arial" w:hAnsi="Arial" w:cs="Arial"/>
          <w:b/>
          <w:spacing w:val="10"/>
        </w:rPr>
        <w:t xml:space="preserve"> 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1"/>
        </w:rPr>
        <w:t>OSS</w:t>
      </w:r>
      <w:r>
        <w:rPr>
          <w:rFonts w:ascii="Arial" w:hAnsi="Arial" w:cs="Arial"/>
          <w:b/>
        </w:rPr>
        <w:t>UI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2"/>
        </w:rPr>
        <w:t>R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RIAS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2"/>
        </w:rPr>
        <w:t xml:space="preserve"> 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CUR</w:t>
      </w:r>
      <w:r>
        <w:rPr>
          <w:rFonts w:ascii="Arial" w:hAnsi="Arial" w:cs="Arial"/>
          <w:b/>
          <w:spacing w:val="1"/>
        </w:rPr>
        <w:t>SO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4"/>
        </w:rPr>
        <w:t xml:space="preserve"> </w:t>
      </w:r>
      <w:r>
        <w:rPr>
          <w:rFonts w:ascii="Arial" w:hAnsi="Arial" w:cs="Arial"/>
          <w:b/>
        </w:rPr>
        <w:t>PR</w:t>
      </w:r>
      <w:r>
        <w:rPr>
          <w:rFonts w:ascii="Arial" w:hAnsi="Arial" w:cs="Arial"/>
          <w:b/>
          <w:spacing w:val="1"/>
        </w:rPr>
        <w:t>Ó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</w:rPr>
        <w:t>RI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2"/>
        </w:rPr>
        <w:t>R</w:t>
      </w:r>
      <w:r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ANU</w:t>
      </w:r>
      <w:r>
        <w:rPr>
          <w:rFonts w:ascii="Arial" w:hAnsi="Arial" w:cs="Arial"/>
          <w:b/>
          <w:spacing w:val="1"/>
        </w:rPr>
        <w:t>TE</w:t>
      </w:r>
      <w:r>
        <w:rPr>
          <w:rFonts w:ascii="Arial" w:hAnsi="Arial" w:cs="Arial"/>
          <w:b/>
        </w:rPr>
        <w:t>NÇÃO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2"/>
        </w:rPr>
        <w:t>A</w:t>
      </w:r>
      <w:r>
        <w:rPr>
          <w:rFonts w:ascii="Arial" w:hAnsi="Arial" w:cs="Arial"/>
          <w:b/>
        </w:rPr>
        <w:t>ÇÃO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2"/>
        </w:rPr>
        <w:t>M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1"/>
        </w:rPr>
        <w:t>LE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AR</w:t>
      </w:r>
    </w:p>
    <w:p w14:paraId="6FFB4BBF" w14:textId="77777777" w:rsidR="00AC26B9" w:rsidRDefault="00AC26B9" w:rsidP="00AC26B9">
      <w:pPr>
        <w:spacing w:line="200" w:lineRule="exact"/>
        <w:jc w:val="both"/>
        <w:rPr>
          <w:rFonts w:ascii="Arial" w:hAnsi="Arial" w:cs="Arial"/>
        </w:rPr>
      </w:pPr>
    </w:p>
    <w:p w14:paraId="1695C2AE" w14:textId="77777777" w:rsidR="00AC26B9" w:rsidRDefault="00AC26B9" w:rsidP="00AC26B9">
      <w:pPr>
        <w:spacing w:before="17" w:line="280" w:lineRule="exact"/>
        <w:jc w:val="both"/>
        <w:rPr>
          <w:rFonts w:ascii="Arial" w:hAnsi="Arial" w:cs="Arial"/>
        </w:rPr>
      </w:pPr>
    </w:p>
    <w:p w14:paraId="0A5A58D1" w14:textId="77777777" w:rsidR="00AC26B9" w:rsidRDefault="00AC26B9" w:rsidP="00AC26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Eu,</w:t>
      </w:r>
      <w:r>
        <w:rPr>
          <w:rFonts w:ascii="Arial" w:hAnsi="Arial" w:cs="Arial"/>
          <w:spacing w:val="-2"/>
        </w:rPr>
        <w:t xml:space="preserve"> </w:t>
      </w:r>
      <w:r w:rsidRPr="00C72A40">
        <w:rPr>
          <w:rFonts w:ascii="Arial" w:hAnsi="Arial" w:cs="Arial"/>
          <w:spacing w:val="-1"/>
          <w:highlight w:val="yellow"/>
        </w:rPr>
        <w:t>(</w:t>
      </w:r>
      <w:r w:rsidRPr="00C72A40">
        <w:rPr>
          <w:rFonts w:ascii="Arial" w:hAnsi="Arial" w:cs="Arial"/>
          <w:highlight w:val="yellow"/>
        </w:rPr>
        <w:t>no</w:t>
      </w:r>
      <w:r w:rsidRPr="00C72A40">
        <w:rPr>
          <w:rFonts w:ascii="Arial" w:hAnsi="Arial" w:cs="Arial"/>
          <w:spacing w:val="1"/>
          <w:highlight w:val="yellow"/>
        </w:rPr>
        <w:t>m</w:t>
      </w:r>
      <w:r w:rsidRPr="00C72A40">
        <w:rPr>
          <w:rFonts w:ascii="Arial" w:hAnsi="Arial" w:cs="Arial"/>
          <w:highlight w:val="yellow"/>
        </w:rPr>
        <w:t>e</w:t>
      </w:r>
      <w:r w:rsidRPr="00C72A40">
        <w:rPr>
          <w:rFonts w:ascii="Arial" w:hAnsi="Arial" w:cs="Arial"/>
          <w:spacing w:val="-5"/>
          <w:highlight w:val="yellow"/>
        </w:rPr>
        <w:t xml:space="preserve"> </w:t>
      </w:r>
      <w:r w:rsidRPr="00C72A40">
        <w:rPr>
          <w:rFonts w:ascii="Arial" w:hAnsi="Arial" w:cs="Arial"/>
          <w:highlight w:val="yellow"/>
        </w:rPr>
        <w:t>do d</w:t>
      </w:r>
      <w:r w:rsidRPr="00C72A40">
        <w:rPr>
          <w:rFonts w:ascii="Arial" w:hAnsi="Arial" w:cs="Arial"/>
          <w:spacing w:val="1"/>
          <w:highlight w:val="yellow"/>
        </w:rPr>
        <w:t>i</w:t>
      </w:r>
      <w:r w:rsidRPr="00C72A40">
        <w:rPr>
          <w:rFonts w:ascii="Arial" w:hAnsi="Arial" w:cs="Arial"/>
          <w:spacing w:val="-1"/>
          <w:highlight w:val="yellow"/>
        </w:rPr>
        <w:t>r</w:t>
      </w:r>
      <w:r w:rsidRPr="00C72A40">
        <w:rPr>
          <w:rFonts w:ascii="Arial" w:hAnsi="Arial" w:cs="Arial"/>
          <w:spacing w:val="1"/>
          <w:highlight w:val="yellow"/>
        </w:rPr>
        <w:t>i</w:t>
      </w:r>
      <w:r w:rsidRPr="00C72A40">
        <w:rPr>
          <w:rFonts w:ascii="Arial" w:hAnsi="Arial" w:cs="Arial"/>
          <w:highlight w:val="yellow"/>
        </w:rPr>
        <w:t>g</w:t>
      </w:r>
      <w:r w:rsidRPr="00C72A40">
        <w:rPr>
          <w:rFonts w:ascii="Arial" w:hAnsi="Arial" w:cs="Arial"/>
          <w:spacing w:val="-1"/>
          <w:highlight w:val="yellow"/>
        </w:rPr>
        <w:t>e</w:t>
      </w:r>
      <w:r w:rsidRPr="00C72A40">
        <w:rPr>
          <w:rFonts w:ascii="Arial" w:hAnsi="Arial" w:cs="Arial"/>
          <w:highlight w:val="yellow"/>
        </w:rPr>
        <w:t>n</w:t>
      </w:r>
      <w:r w:rsidRPr="00C72A40">
        <w:rPr>
          <w:rFonts w:ascii="Arial" w:hAnsi="Arial" w:cs="Arial"/>
          <w:spacing w:val="1"/>
          <w:highlight w:val="yellow"/>
        </w:rPr>
        <w:t>t</w:t>
      </w:r>
      <w:r w:rsidRPr="00C72A40">
        <w:rPr>
          <w:rFonts w:ascii="Arial" w:hAnsi="Arial" w:cs="Arial"/>
          <w:spacing w:val="-1"/>
          <w:highlight w:val="yellow"/>
        </w:rPr>
        <w:t>e</w:t>
      </w:r>
      <w:r w:rsidRPr="00C72A40">
        <w:rPr>
          <w:rFonts w:ascii="Arial" w:hAnsi="Arial" w:cs="Arial"/>
          <w:highlight w:val="yellow"/>
        </w:rPr>
        <w:t>,</w:t>
      </w:r>
      <w:r w:rsidRPr="00C72A40">
        <w:rPr>
          <w:rFonts w:ascii="Arial" w:hAnsi="Arial" w:cs="Arial"/>
          <w:spacing w:val="-6"/>
          <w:highlight w:val="yellow"/>
        </w:rPr>
        <w:t xml:space="preserve"> </w:t>
      </w:r>
      <w:r w:rsidRPr="00C72A40">
        <w:rPr>
          <w:rFonts w:ascii="Arial" w:hAnsi="Arial" w:cs="Arial"/>
          <w:spacing w:val="2"/>
          <w:highlight w:val="yellow"/>
        </w:rPr>
        <w:t>p</w:t>
      </w:r>
      <w:r w:rsidRPr="00C72A40">
        <w:rPr>
          <w:rFonts w:ascii="Arial" w:hAnsi="Arial" w:cs="Arial"/>
          <w:highlight w:val="yellow"/>
        </w:rPr>
        <w:t>or</w:t>
      </w:r>
      <w:r w:rsidRPr="00C72A40">
        <w:rPr>
          <w:rFonts w:ascii="Arial" w:hAnsi="Arial" w:cs="Arial"/>
          <w:spacing w:val="-5"/>
          <w:highlight w:val="yellow"/>
        </w:rPr>
        <w:t xml:space="preserve"> </w:t>
      </w:r>
      <w:r w:rsidRPr="00C72A40">
        <w:rPr>
          <w:rFonts w:ascii="Arial" w:hAnsi="Arial" w:cs="Arial"/>
          <w:spacing w:val="-1"/>
          <w:highlight w:val="yellow"/>
        </w:rPr>
        <w:t>e</w:t>
      </w:r>
      <w:r w:rsidRPr="00C72A40">
        <w:rPr>
          <w:rFonts w:ascii="Arial" w:hAnsi="Arial" w:cs="Arial"/>
          <w:spacing w:val="2"/>
          <w:highlight w:val="yellow"/>
        </w:rPr>
        <w:t>x</w:t>
      </w:r>
      <w:r w:rsidRPr="00C72A40">
        <w:rPr>
          <w:rFonts w:ascii="Arial" w:hAnsi="Arial" w:cs="Arial"/>
          <w:spacing w:val="1"/>
          <w:highlight w:val="yellow"/>
        </w:rPr>
        <w:t>t</w:t>
      </w:r>
      <w:r w:rsidRPr="00C72A40">
        <w:rPr>
          <w:rFonts w:ascii="Arial" w:hAnsi="Arial" w:cs="Arial"/>
          <w:spacing w:val="-1"/>
          <w:highlight w:val="yellow"/>
        </w:rPr>
        <w:t>e</w:t>
      </w:r>
      <w:r w:rsidRPr="00C72A40">
        <w:rPr>
          <w:rFonts w:ascii="Arial" w:hAnsi="Arial" w:cs="Arial"/>
          <w:highlight w:val="yellow"/>
        </w:rPr>
        <w:t>nso</w:t>
      </w:r>
      <w:r w:rsidRPr="00C72A40">
        <w:rPr>
          <w:rFonts w:ascii="Arial" w:hAnsi="Arial" w:cs="Arial"/>
          <w:spacing w:val="-1"/>
          <w:highlight w:val="yellow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do RG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nº _________________,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ó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CP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º_______________,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do _________________________ </w:t>
      </w:r>
      <w:r w:rsidRPr="00C72A40">
        <w:rPr>
          <w:rFonts w:ascii="Arial" w:hAnsi="Arial" w:cs="Arial"/>
          <w:highlight w:val="yellow"/>
        </w:rPr>
        <w:t>(cargo/função)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a _____________________________</w:t>
      </w:r>
      <w:r>
        <w:rPr>
          <w:rFonts w:ascii="Arial" w:hAnsi="Arial" w:cs="Arial"/>
          <w:spacing w:val="8"/>
        </w:rPr>
        <w:t xml:space="preserve"> </w:t>
      </w:r>
      <w:r w:rsidRPr="00C72A40">
        <w:rPr>
          <w:rFonts w:ascii="Arial" w:hAnsi="Arial" w:cs="Arial"/>
          <w:spacing w:val="-1"/>
          <w:highlight w:val="yellow"/>
        </w:rPr>
        <w:t>(</w:t>
      </w:r>
      <w:r w:rsidRPr="00C72A40">
        <w:rPr>
          <w:rFonts w:ascii="Arial" w:hAnsi="Arial" w:cs="Arial"/>
          <w:highlight w:val="yellow"/>
        </w:rPr>
        <w:t>no</w:t>
      </w:r>
      <w:r w:rsidRPr="00C72A40">
        <w:rPr>
          <w:rFonts w:ascii="Arial" w:hAnsi="Arial" w:cs="Arial"/>
          <w:spacing w:val="3"/>
          <w:highlight w:val="yellow"/>
        </w:rPr>
        <w:t>m</w:t>
      </w:r>
      <w:r w:rsidRPr="00C72A40">
        <w:rPr>
          <w:rFonts w:ascii="Arial" w:hAnsi="Arial" w:cs="Arial"/>
          <w:highlight w:val="yellow"/>
        </w:rPr>
        <w:t>e</w:t>
      </w:r>
      <w:r w:rsidRPr="00C72A40">
        <w:rPr>
          <w:rFonts w:ascii="Arial" w:hAnsi="Arial" w:cs="Arial"/>
          <w:spacing w:val="6"/>
          <w:highlight w:val="yellow"/>
        </w:rPr>
        <w:t xml:space="preserve"> </w:t>
      </w:r>
      <w:r w:rsidRPr="00C72A40">
        <w:rPr>
          <w:rFonts w:ascii="Arial" w:hAnsi="Arial" w:cs="Arial"/>
          <w:highlight w:val="yellow"/>
        </w:rPr>
        <w:t>da Organização da Sociedade Civil</w:t>
      </w:r>
      <w:r w:rsidRPr="00C72A40">
        <w:rPr>
          <w:rFonts w:ascii="Arial" w:hAnsi="Arial" w:cs="Arial"/>
          <w:spacing w:val="-1"/>
          <w:highlight w:val="yellow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cr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nº ______________________</w:t>
      </w:r>
      <w:r>
        <w:rPr>
          <w:rFonts w:ascii="Arial" w:hAnsi="Arial" w:cs="Arial"/>
          <w:spacing w:val="-50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9"/>
        </w:rPr>
        <w:t xml:space="preserve"> ___________________________ </w:t>
      </w:r>
      <w:r w:rsidRPr="00C72A40">
        <w:rPr>
          <w:rFonts w:ascii="Arial" w:hAnsi="Arial" w:cs="Arial"/>
          <w:spacing w:val="-1"/>
          <w:highlight w:val="yellow"/>
        </w:rPr>
        <w:t>(e</w:t>
      </w:r>
      <w:r w:rsidRPr="00C72A40">
        <w:rPr>
          <w:rFonts w:ascii="Arial" w:hAnsi="Arial" w:cs="Arial"/>
          <w:highlight w:val="yellow"/>
        </w:rPr>
        <w:t>n</w:t>
      </w:r>
      <w:r w:rsidRPr="00C72A40">
        <w:rPr>
          <w:rFonts w:ascii="Arial" w:hAnsi="Arial" w:cs="Arial"/>
          <w:spacing w:val="2"/>
          <w:highlight w:val="yellow"/>
        </w:rPr>
        <w:t>d</w:t>
      </w:r>
      <w:r w:rsidRPr="00C72A40">
        <w:rPr>
          <w:rFonts w:ascii="Arial" w:hAnsi="Arial" w:cs="Arial"/>
          <w:spacing w:val="-1"/>
          <w:highlight w:val="yellow"/>
        </w:rPr>
        <w:t>er</w:t>
      </w:r>
      <w:r w:rsidRPr="00C72A40">
        <w:rPr>
          <w:rFonts w:ascii="Arial" w:hAnsi="Arial" w:cs="Arial"/>
          <w:spacing w:val="2"/>
          <w:highlight w:val="yellow"/>
        </w:rPr>
        <w:t>e</w:t>
      </w:r>
      <w:r w:rsidRPr="00C72A40">
        <w:rPr>
          <w:rFonts w:ascii="Arial" w:hAnsi="Arial" w:cs="Arial"/>
          <w:spacing w:val="-1"/>
          <w:highlight w:val="yellow"/>
        </w:rPr>
        <w:t>ç</w:t>
      </w:r>
      <w:r w:rsidRPr="00C72A40">
        <w:rPr>
          <w:rFonts w:ascii="Arial" w:hAnsi="Arial" w:cs="Arial"/>
          <w:highlight w:val="yellow"/>
        </w:rPr>
        <w:t>o</w:t>
      </w:r>
      <w:r w:rsidRPr="00C72A40">
        <w:rPr>
          <w:rFonts w:ascii="Arial" w:hAnsi="Arial" w:cs="Arial"/>
          <w:spacing w:val="4"/>
          <w:highlight w:val="yellow"/>
        </w:rPr>
        <w:t xml:space="preserve"> </w:t>
      </w:r>
      <w:r w:rsidRPr="00C72A40">
        <w:rPr>
          <w:rFonts w:ascii="Arial" w:hAnsi="Arial" w:cs="Arial"/>
          <w:spacing w:val="-1"/>
          <w:highlight w:val="yellow"/>
        </w:rPr>
        <w:t>c</w:t>
      </w:r>
      <w:r w:rsidRPr="00C72A40">
        <w:rPr>
          <w:rFonts w:ascii="Arial" w:hAnsi="Arial" w:cs="Arial"/>
          <w:highlight w:val="yellow"/>
        </w:rPr>
        <w:t>o</w:t>
      </w:r>
      <w:r w:rsidRPr="00C72A40">
        <w:rPr>
          <w:rFonts w:ascii="Arial" w:hAnsi="Arial" w:cs="Arial"/>
          <w:spacing w:val="1"/>
          <w:highlight w:val="yellow"/>
        </w:rPr>
        <w:t>m</w:t>
      </w:r>
      <w:r w:rsidRPr="00C72A40">
        <w:rPr>
          <w:rFonts w:ascii="Arial" w:hAnsi="Arial" w:cs="Arial"/>
          <w:highlight w:val="yellow"/>
        </w:rPr>
        <w:t>p</w:t>
      </w:r>
      <w:r w:rsidRPr="00C72A40">
        <w:rPr>
          <w:rFonts w:ascii="Arial" w:hAnsi="Arial" w:cs="Arial"/>
          <w:spacing w:val="1"/>
          <w:highlight w:val="yellow"/>
        </w:rPr>
        <w:t>l</w:t>
      </w:r>
      <w:r w:rsidRPr="00C72A40">
        <w:rPr>
          <w:rFonts w:ascii="Arial" w:hAnsi="Arial" w:cs="Arial"/>
          <w:spacing w:val="-1"/>
          <w:highlight w:val="yellow"/>
        </w:rPr>
        <w:t>e</w:t>
      </w:r>
      <w:r w:rsidRPr="00C72A40">
        <w:rPr>
          <w:rFonts w:ascii="Arial" w:hAnsi="Arial" w:cs="Arial"/>
          <w:spacing w:val="1"/>
          <w:highlight w:val="yellow"/>
        </w:rPr>
        <w:t>t</w:t>
      </w:r>
      <w:r w:rsidRPr="00C72A40">
        <w:rPr>
          <w:rFonts w:ascii="Arial" w:hAnsi="Arial" w:cs="Arial"/>
          <w:highlight w:val="yellow"/>
        </w:rPr>
        <w:t>o</w:t>
      </w:r>
      <w:r w:rsidRPr="00C72A40">
        <w:rPr>
          <w:rFonts w:ascii="Arial" w:hAnsi="Arial" w:cs="Arial"/>
          <w:spacing w:val="-1"/>
          <w:highlight w:val="yellow"/>
          <w:u w:val="single" w:color="000000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AR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</w:rPr>
        <w:t>, que a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2"/>
        </w:rPr>
        <w:t xml:space="preserve">Organização da Sociedade Civil </w:t>
      </w:r>
      <w:r>
        <w:rPr>
          <w:rFonts w:ascii="Arial" w:hAnsi="Arial" w:cs="Arial"/>
        </w:rPr>
        <w:t>possui p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é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de __________________________________________________________________________________________________________________________________________________________________________________________________________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que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sos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óp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os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çã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vo</w:t>
      </w:r>
      <w:r>
        <w:rPr>
          <w:rFonts w:ascii="Arial" w:hAnsi="Arial" w:cs="Arial"/>
          <w:spacing w:val="1"/>
        </w:rPr>
        <w:t>lt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líti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  _____________________________________________ </w:t>
      </w:r>
      <w:r w:rsidRPr="00C72A40">
        <w:rPr>
          <w:rFonts w:ascii="Arial" w:hAnsi="Arial" w:cs="Arial"/>
          <w:highlight w:val="yellow"/>
        </w:rPr>
        <w:t>(preencher conforme a política)</w:t>
      </w:r>
      <w:r>
        <w:rPr>
          <w:rFonts w:ascii="Arial" w:hAnsi="Arial" w:cs="Arial"/>
        </w:rPr>
        <w:t>.</w:t>
      </w:r>
    </w:p>
    <w:p w14:paraId="470E07F7" w14:textId="77777777" w:rsidR="00AC26B9" w:rsidRDefault="00AC26B9" w:rsidP="00AC26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ré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im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â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arc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Mun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í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 de To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Mun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da Saúde,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re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1"/>
        </w:rPr>
        <w:t>im</w:t>
      </w:r>
      <w:r>
        <w:rPr>
          <w:rFonts w:ascii="Arial" w:hAnsi="Arial" w:cs="Arial"/>
        </w:rPr>
        <w:t>e 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oop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çã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ç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de 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ere</w:t>
      </w:r>
      <w:r>
        <w:rPr>
          <w:rFonts w:ascii="Arial" w:hAnsi="Arial" w:cs="Arial"/>
        </w:rPr>
        <w:t>sse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púb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x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çã</w:t>
      </w:r>
      <w:r>
        <w:rPr>
          <w:rFonts w:ascii="Arial" w:hAnsi="Arial" w:cs="Arial"/>
        </w:rPr>
        <w:t>o de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vo</w:t>
      </w:r>
      <w:r>
        <w:rPr>
          <w:rFonts w:ascii="Arial" w:hAnsi="Arial" w:cs="Arial"/>
          <w:spacing w:val="1"/>
        </w:rPr>
        <w:t>lt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dos à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eastAsia="Arial" w:hAnsi="Arial" w:cs="Arial"/>
          <w:bCs/>
        </w:rPr>
        <w:t xml:space="preserve">_______________________________________________________________________________________ </w:t>
      </w:r>
      <w:r w:rsidRPr="00E4566B">
        <w:rPr>
          <w:rFonts w:ascii="Arial" w:hAnsi="Arial" w:cs="Arial"/>
          <w:highlight w:val="yellow"/>
        </w:rPr>
        <w:t>(preencher conforme os objetivos do chamamento público)</w:t>
      </w:r>
      <w:r>
        <w:rPr>
          <w:rFonts w:ascii="Arial" w:hAnsi="Arial" w:cs="Arial"/>
          <w:spacing w:val="7"/>
        </w:rPr>
        <w:t xml:space="preserve"> conforme previsto na Lei __________________ (preencher a legislação específica)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5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Fe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13.019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-1"/>
        </w:rPr>
        <w:t>aç</w:t>
      </w:r>
      <w:r>
        <w:rPr>
          <w:rFonts w:ascii="Arial" w:hAnsi="Arial" w:cs="Arial"/>
        </w:rPr>
        <w:t>õ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s.</w:t>
      </w:r>
    </w:p>
    <w:p w14:paraId="005477DC" w14:textId="77777777" w:rsidR="00AC26B9" w:rsidRDefault="00AC26B9" w:rsidP="00AC26B9">
      <w:pPr>
        <w:spacing w:before="3"/>
        <w:rPr>
          <w:rFonts w:ascii="Arial" w:hAnsi="Arial" w:cs="Arial"/>
        </w:rPr>
      </w:pPr>
    </w:p>
    <w:p w14:paraId="4386E054" w14:textId="77777777" w:rsidR="00AC26B9" w:rsidRDefault="00AC26B9" w:rsidP="00AC26B9">
      <w:pPr>
        <w:rPr>
          <w:rFonts w:ascii="Arial" w:hAnsi="Arial" w:cs="Arial"/>
        </w:rPr>
      </w:pPr>
    </w:p>
    <w:p w14:paraId="2858D335" w14:textId="77777777" w:rsidR="00AC26B9" w:rsidRDefault="00AC26B9" w:rsidP="00AC26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expressão da verdade, firmamos o presente.</w:t>
      </w:r>
    </w:p>
    <w:p w14:paraId="72AB4E33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30E3F257" w14:textId="77777777" w:rsidR="00AC26B9" w:rsidRDefault="00AC26B9" w:rsidP="00AC26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Toledo, ____ de 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2025.</w:t>
      </w:r>
    </w:p>
    <w:p w14:paraId="33D4B82A" w14:textId="77777777" w:rsidR="00AC26B9" w:rsidRDefault="00AC26B9" w:rsidP="00AC26B9">
      <w:pPr>
        <w:rPr>
          <w:rFonts w:ascii="Arial" w:hAnsi="Arial" w:cs="Arial"/>
        </w:rPr>
      </w:pPr>
    </w:p>
    <w:p w14:paraId="02AA04D2" w14:textId="77777777" w:rsidR="00AC26B9" w:rsidRDefault="00AC26B9" w:rsidP="00AC26B9">
      <w:pPr>
        <w:rPr>
          <w:rFonts w:ascii="Arial" w:hAnsi="Arial" w:cs="Arial"/>
        </w:rPr>
      </w:pPr>
    </w:p>
    <w:p w14:paraId="4F878C6F" w14:textId="77777777" w:rsidR="00AC26B9" w:rsidRDefault="00AC26B9" w:rsidP="00AC26B9">
      <w:pPr>
        <w:rPr>
          <w:rFonts w:ascii="Arial" w:hAnsi="Arial" w:cs="Arial"/>
        </w:rPr>
      </w:pPr>
    </w:p>
    <w:p w14:paraId="1E23553F" w14:textId="77777777" w:rsidR="00AC26B9" w:rsidRDefault="00AC26B9" w:rsidP="00AC26B9">
      <w:pPr>
        <w:rPr>
          <w:rFonts w:ascii="Arial" w:hAnsi="Arial" w:cs="Arial"/>
        </w:rPr>
      </w:pPr>
    </w:p>
    <w:p w14:paraId="4C8A10FA" w14:textId="77777777" w:rsidR="00AC26B9" w:rsidRDefault="00AC26B9" w:rsidP="00AC26B9">
      <w:pPr>
        <w:rPr>
          <w:rFonts w:ascii="Arial" w:hAnsi="Arial" w:cs="Arial"/>
          <w:lang w:eastAsia="pt-BR"/>
        </w:rPr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5715" distB="13335" distL="10160" distR="10795" simplePos="0" relativeHeight="251668480" behindDoc="0" locked="0" layoutInCell="1" allowOverlap="1" wp14:anchorId="7FD31DDB" wp14:editId="612D5A89">
                <wp:simplePos x="0" y="0"/>
                <wp:positionH relativeFrom="column">
                  <wp:posOffset>1623695</wp:posOffset>
                </wp:positionH>
                <wp:positionV relativeFrom="paragraph">
                  <wp:posOffset>128905</wp:posOffset>
                </wp:positionV>
                <wp:extent cx="2893695" cy="635"/>
                <wp:effectExtent l="635" t="5080" r="0" b="5080"/>
                <wp:wrapNone/>
                <wp:docPr id="10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3680" cy="720"/>
                          <a:chOff x="0" y="0"/>
                          <a:chExt cx="2893680" cy="720"/>
                        </a:xfrm>
                      </wpg:grpSpPr>
                      <wps:wsp>
                        <wps:cNvPr id="1189174336" name="Conector reto 1189174336"/>
                        <wps:cNvCnPr/>
                        <wps:spPr>
                          <a:xfrm>
                            <a:off x="0" y="0"/>
                            <a:ext cx="289368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AB13A" id="Group 21" o:spid="_x0000_s1026" style="position:absolute;margin-left:127.85pt;margin-top:10.15pt;width:227.85pt;height:.05pt;z-index:251668480;mso-wrap-distance-left:.8pt;mso-wrap-distance-top:.45pt;mso-wrap-distance-right:.85pt;mso-wrap-distance-bottom:1.05pt" coordsize="289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">
                <v:line id="Conector reto 1189174336" o:spid="_x0000_s1027" style="position:absolute;visibility:visible;mso-wrap-style:square" from="0,0" to="289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" strokeweight=".26mm">
                  <v:stroke joinstyle="miter"/>
                </v:line>
              </v:group>
            </w:pict>
          </mc:Fallback>
        </mc:AlternateContent>
      </w:r>
    </w:p>
    <w:p w14:paraId="67BA1E69" w14:textId="77777777" w:rsidR="00AC26B9" w:rsidRDefault="00AC26B9" w:rsidP="00AC26B9">
      <w:pPr>
        <w:ind w:left="10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Ass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u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2"/>
        </w:rPr>
        <w:t>f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c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o</w:t>
      </w:r>
    </w:p>
    <w:p w14:paraId="6A2D88F2" w14:textId="77777777" w:rsidR="00AC26B9" w:rsidRDefault="00AC26B9" w:rsidP="00AC26B9">
      <w:pPr>
        <w:ind w:firstLine="102"/>
        <w:jc w:val="center"/>
        <w:rPr>
          <w:rFonts w:ascii="Arial" w:hAnsi="Arial" w:cs="Arial"/>
        </w:rPr>
        <w:sectPr w:rsidR="00AC26B9" w:rsidSect="00AC26B9">
          <w:headerReference w:type="even" r:id="rId27"/>
          <w:headerReference w:type="default" r:id="rId28"/>
          <w:headerReference w:type="first" r:id="rId29"/>
          <w:pgSz w:w="11906" w:h="16838"/>
          <w:pgMar w:top="1701" w:right="1134" w:bottom="1701" w:left="1134" w:header="888" w:footer="0" w:gutter="0"/>
          <w:cols w:space="720"/>
          <w:formProt w:val="0"/>
          <w:docGrid w:linePitch="100" w:charSpace="16384"/>
        </w:sectPr>
      </w:pP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2"/>
        </w:rPr>
        <w:t>r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1"/>
        </w:rPr>
        <w:t>id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ga</w:t>
      </w:r>
      <w:r>
        <w:rPr>
          <w:rFonts w:ascii="Arial" w:hAnsi="Arial" w:cs="Arial"/>
          <w:b/>
          <w:spacing w:val="1"/>
        </w:rPr>
        <w:t>ni</w:t>
      </w:r>
      <w:r>
        <w:rPr>
          <w:rFonts w:ascii="Arial" w:hAnsi="Arial" w:cs="Arial"/>
          <w:b/>
          <w:spacing w:val="-1"/>
        </w:rPr>
        <w:t>z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 da Sociedade Civil</w:t>
      </w:r>
    </w:p>
    <w:p w14:paraId="6FEB8DD8" w14:textId="77777777" w:rsidR="00AC26B9" w:rsidRPr="00C63B2B" w:rsidRDefault="00AC26B9" w:rsidP="00C63B2B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15" w:name="_ANEXO_09"/>
      <w:bookmarkStart w:id="16" w:name="_Hlk213406514"/>
      <w:bookmarkEnd w:id="15"/>
      <w:bookmarkEnd w:id="14"/>
      <w:r w:rsidRPr="00C63B2B">
        <w:rPr>
          <w:rFonts w:ascii="Arial" w:hAnsi="Arial" w:cs="Arial"/>
          <w:sz w:val="22"/>
          <w:szCs w:val="22"/>
        </w:rPr>
        <w:lastRenderedPageBreak/>
        <w:t>AN</w:t>
      </w:r>
      <w:r w:rsidRPr="00C63B2B">
        <w:rPr>
          <w:rFonts w:ascii="Arial" w:hAnsi="Arial" w:cs="Arial"/>
          <w:spacing w:val="1"/>
          <w:sz w:val="22"/>
          <w:szCs w:val="22"/>
        </w:rPr>
        <w:t>E</w:t>
      </w:r>
      <w:r w:rsidRPr="00C63B2B">
        <w:rPr>
          <w:rFonts w:ascii="Arial" w:hAnsi="Arial" w:cs="Arial"/>
          <w:sz w:val="22"/>
          <w:szCs w:val="22"/>
        </w:rPr>
        <w:t>XO</w:t>
      </w:r>
      <w:r w:rsidRPr="00C63B2B">
        <w:rPr>
          <w:rFonts w:ascii="Arial" w:hAnsi="Arial" w:cs="Arial"/>
          <w:spacing w:val="-5"/>
          <w:sz w:val="22"/>
          <w:szCs w:val="22"/>
        </w:rPr>
        <w:t xml:space="preserve"> </w:t>
      </w:r>
      <w:r w:rsidRPr="00C63B2B">
        <w:rPr>
          <w:rFonts w:ascii="Arial" w:hAnsi="Arial" w:cs="Arial"/>
          <w:sz w:val="22"/>
          <w:szCs w:val="22"/>
        </w:rPr>
        <w:t>09</w:t>
      </w:r>
    </w:p>
    <w:p w14:paraId="3AAD80D2" w14:textId="77777777" w:rsidR="00AC26B9" w:rsidRDefault="00AC26B9" w:rsidP="00AC26B9">
      <w:pPr>
        <w:jc w:val="center"/>
        <w:rPr>
          <w:rFonts w:ascii="Arial" w:hAnsi="Arial" w:cs="Arial"/>
        </w:rPr>
      </w:pPr>
      <w:r w:rsidRPr="00A456EA">
        <w:rPr>
          <w:rFonts w:ascii="Arial" w:hAnsi="Arial" w:cs="Arial"/>
          <w:highlight w:val="yellow"/>
        </w:rPr>
        <w:t>(apresentar em papel timbrado da proponente)</w:t>
      </w:r>
    </w:p>
    <w:p w14:paraId="2D33BAC0" w14:textId="77777777" w:rsidR="00AC26B9" w:rsidRDefault="00AC26B9" w:rsidP="00AC26B9">
      <w:pPr>
        <w:jc w:val="both"/>
        <w:rPr>
          <w:rFonts w:ascii="Arial" w:hAnsi="Arial" w:cs="Arial"/>
        </w:rPr>
      </w:pPr>
    </w:p>
    <w:p w14:paraId="34903603" w14:textId="77777777" w:rsidR="00AC26B9" w:rsidRDefault="00AC26B9" w:rsidP="00AC26B9">
      <w:pPr>
        <w:spacing w:before="16"/>
        <w:rPr>
          <w:rFonts w:ascii="Arial" w:hAnsi="Arial" w:cs="Arial"/>
        </w:rPr>
      </w:pPr>
    </w:p>
    <w:p w14:paraId="1B74D7E6" w14:textId="77777777" w:rsidR="00AC26B9" w:rsidRDefault="00AC26B9" w:rsidP="00AC26B9">
      <w:pPr>
        <w:spacing w:before="5"/>
        <w:ind w:left="102" w:right="73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 xml:space="preserve">ARAÇÃO DE </w:t>
      </w:r>
      <w:r>
        <w:rPr>
          <w:rFonts w:ascii="Arial" w:hAnsi="Arial" w:cs="Arial"/>
          <w:b/>
          <w:spacing w:val="1"/>
        </w:rPr>
        <w:t>OBSE</w:t>
      </w:r>
      <w:r>
        <w:rPr>
          <w:rFonts w:ascii="Arial" w:hAnsi="Arial" w:cs="Arial"/>
          <w:b/>
        </w:rPr>
        <w:t>RVÂNCIA O DI</w:t>
      </w:r>
      <w:r>
        <w:rPr>
          <w:rFonts w:ascii="Arial" w:hAnsi="Arial" w:cs="Arial"/>
          <w:b/>
          <w:spacing w:val="1"/>
        </w:rPr>
        <w:t>S</w:t>
      </w: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1"/>
        </w:rPr>
        <w:t>OST</w:t>
      </w:r>
      <w:r>
        <w:rPr>
          <w:rFonts w:ascii="Arial" w:hAnsi="Arial" w:cs="Arial"/>
          <w:b/>
        </w:rPr>
        <w:t>O NO I</w:t>
      </w:r>
      <w:r>
        <w:rPr>
          <w:rFonts w:ascii="Arial" w:hAnsi="Arial" w:cs="Arial"/>
          <w:b/>
          <w:spacing w:val="2"/>
        </w:rPr>
        <w:t>N</w:t>
      </w:r>
      <w:r>
        <w:rPr>
          <w:rFonts w:ascii="Arial" w:hAnsi="Arial" w:cs="Arial"/>
          <w:b/>
        </w:rPr>
        <w:t>CI</w:t>
      </w:r>
      <w:r>
        <w:rPr>
          <w:rFonts w:ascii="Arial" w:hAnsi="Arial" w:cs="Arial"/>
          <w:b/>
          <w:spacing w:val="1"/>
        </w:rPr>
        <w:t>S</w:t>
      </w:r>
      <w:r>
        <w:rPr>
          <w:rFonts w:ascii="Arial" w:hAnsi="Arial" w:cs="Arial"/>
          <w:b/>
        </w:rPr>
        <w:t>O XXXIII DO AR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-2"/>
        </w:rPr>
        <w:t>G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7º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3"/>
        </w:rPr>
        <w:t>S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UIÇÃO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  <w:spacing w:val="-3"/>
        </w:rPr>
        <w:t>F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RAL</w:t>
      </w:r>
    </w:p>
    <w:p w14:paraId="6C8B5EFB" w14:textId="77777777" w:rsidR="00AC26B9" w:rsidRDefault="00AC26B9" w:rsidP="00AC26B9">
      <w:pPr>
        <w:jc w:val="center"/>
        <w:rPr>
          <w:rFonts w:ascii="Arial" w:hAnsi="Arial" w:cs="Arial"/>
        </w:rPr>
      </w:pPr>
    </w:p>
    <w:p w14:paraId="39C7A783" w14:textId="77777777" w:rsidR="00AC26B9" w:rsidRDefault="00AC26B9" w:rsidP="00AC26B9">
      <w:pPr>
        <w:jc w:val="center"/>
        <w:rPr>
          <w:rFonts w:ascii="Arial" w:hAnsi="Arial" w:cs="Arial"/>
        </w:rPr>
      </w:pPr>
    </w:p>
    <w:p w14:paraId="3B722ED2" w14:textId="77777777" w:rsidR="00AC26B9" w:rsidRDefault="00AC26B9" w:rsidP="00AC26B9">
      <w:pPr>
        <w:rPr>
          <w:rFonts w:ascii="Arial" w:hAnsi="Arial" w:cs="Arial"/>
        </w:rPr>
      </w:pPr>
    </w:p>
    <w:p w14:paraId="267B0D26" w14:textId="77777777" w:rsidR="00AC26B9" w:rsidRDefault="00AC26B9" w:rsidP="00AC26B9">
      <w:pPr>
        <w:spacing w:before="13"/>
        <w:rPr>
          <w:rFonts w:ascii="Arial" w:hAnsi="Arial" w:cs="Arial"/>
        </w:rPr>
      </w:pPr>
    </w:p>
    <w:p w14:paraId="59B442FE" w14:textId="77777777" w:rsidR="00AC26B9" w:rsidRDefault="00AC26B9" w:rsidP="00AC26B9">
      <w:pPr>
        <w:spacing w:line="360" w:lineRule="auto"/>
        <w:ind w:left="102" w:right="140"/>
        <w:rPr>
          <w:rFonts w:ascii="Arial" w:hAnsi="Arial" w:cs="Arial"/>
          <w:b/>
        </w:rPr>
      </w:pPr>
      <w:r>
        <w:rPr>
          <w:rFonts w:ascii="Arial" w:hAnsi="Arial" w:cs="Arial"/>
          <w:b/>
          <w:spacing w:val="-3"/>
        </w:rPr>
        <w:t>ORGANIZAÇÃO DA SOCIEDADE CIVIL</w:t>
      </w:r>
      <w:r>
        <w:rPr>
          <w:rFonts w:ascii="Arial" w:hAnsi="Arial" w:cs="Arial"/>
          <w:b/>
          <w:spacing w:val="-1"/>
        </w:rPr>
        <w:t>:</w:t>
      </w:r>
      <w:r>
        <w:rPr>
          <w:rFonts w:ascii="Arial" w:hAnsi="Arial" w:cs="Arial"/>
          <w:b/>
        </w:rPr>
        <w:t xml:space="preserve"> </w:t>
      </w:r>
    </w:p>
    <w:p w14:paraId="737B0275" w14:textId="77777777" w:rsidR="00AC26B9" w:rsidRDefault="00AC26B9" w:rsidP="00AC26B9">
      <w:pPr>
        <w:spacing w:line="360" w:lineRule="auto"/>
        <w:ind w:left="102" w:right="140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ND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Ç</w:t>
      </w:r>
      <w:r>
        <w:rPr>
          <w:rFonts w:ascii="Arial" w:hAnsi="Arial" w:cs="Arial"/>
          <w:b/>
          <w:spacing w:val="1"/>
        </w:rPr>
        <w:t>O:</w:t>
      </w:r>
      <w:r>
        <w:rPr>
          <w:rFonts w:ascii="Arial" w:hAnsi="Arial" w:cs="Arial"/>
          <w:b/>
        </w:rPr>
        <w:t xml:space="preserve"> </w:t>
      </w:r>
    </w:p>
    <w:p w14:paraId="511A29D4" w14:textId="77777777" w:rsidR="00AC26B9" w:rsidRDefault="00AC26B9" w:rsidP="00AC26B9">
      <w:pPr>
        <w:spacing w:line="360" w:lineRule="auto"/>
        <w:ind w:left="102" w:right="140"/>
        <w:rPr>
          <w:rFonts w:ascii="Arial" w:hAnsi="Arial" w:cs="Arial"/>
          <w:b/>
          <w:spacing w:val="2"/>
          <w:w w:val="99"/>
        </w:rPr>
      </w:pPr>
      <w:r>
        <w:rPr>
          <w:rFonts w:ascii="Arial" w:hAnsi="Arial" w:cs="Arial"/>
          <w:b/>
          <w:w w:val="99"/>
        </w:rPr>
        <w:t>C</w:t>
      </w:r>
      <w:r>
        <w:rPr>
          <w:rFonts w:ascii="Arial" w:hAnsi="Arial" w:cs="Arial"/>
          <w:b/>
          <w:spacing w:val="2"/>
          <w:w w:val="99"/>
        </w:rPr>
        <w:t>N</w:t>
      </w:r>
      <w:r>
        <w:rPr>
          <w:rFonts w:ascii="Arial" w:hAnsi="Arial" w:cs="Arial"/>
          <w:b/>
          <w:spacing w:val="-3"/>
          <w:w w:val="99"/>
        </w:rPr>
        <w:t>P</w:t>
      </w:r>
      <w:r>
        <w:rPr>
          <w:rFonts w:ascii="Arial" w:hAnsi="Arial" w:cs="Arial"/>
          <w:b/>
          <w:w w:val="99"/>
        </w:rPr>
        <w:t>J</w:t>
      </w:r>
      <w:r>
        <w:rPr>
          <w:rFonts w:ascii="Arial" w:hAnsi="Arial" w:cs="Arial"/>
          <w:b/>
          <w:spacing w:val="-1"/>
          <w:w w:val="99"/>
        </w:rPr>
        <w:t>:</w:t>
      </w:r>
      <w:r>
        <w:rPr>
          <w:rFonts w:ascii="Arial" w:hAnsi="Arial" w:cs="Arial"/>
          <w:b/>
          <w:spacing w:val="2"/>
          <w:w w:val="99"/>
        </w:rPr>
        <w:t xml:space="preserve"> </w:t>
      </w:r>
    </w:p>
    <w:p w14:paraId="73C3966F" w14:textId="77777777" w:rsidR="00AC26B9" w:rsidRDefault="00AC26B9" w:rsidP="00AC26B9">
      <w:pPr>
        <w:spacing w:line="360" w:lineRule="auto"/>
        <w:ind w:left="102" w:right="140"/>
        <w:rPr>
          <w:rFonts w:ascii="Arial" w:hAnsi="Arial" w:cs="Arial"/>
        </w:rPr>
      </w:pPr>
      <w:r>
        <w:rPr>
          <w:rFonts w:ascii="Arial" w:hAnsi="Arial" w:cs="Arial"/>
          <w:b/>
          <w:spacing w:val="-3"/>
        </w:rPr>
        <w:t>F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  <w:spacing w:val="3"/>
        </w:rPr>
        <w:t>/</w:t>
      </w:r>
      <w:r>
        <w:rPr>
          <w:rFonts w:ascii="Arial" w:hAnsi="Arial" w:cs="Arial"/>
          <w:b/>
          <w:spacing w:val="-3"/>
        </w:rPr>
        <w:t>F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2"/>
        </w:rPr>
        <w:t>X</w:t>
      </w:r>
      <w:r>
        <w:rPr>
          <w:rFonts w:ascii="Arial" w:hAnsi="Arial" w:cs="Arial"/>
          <w:b/>
          <w:spacing w:val="-1"/>
        </w:rPr>
        <w:t>: (</w:t>
      </w:r>
      <w:r>
        <w:rPr>
          <w:rFonts w:ascii="Arial" w:hAnsi="Arial" w:cs="Arial"/>
          <w:b/>
        </w:rPr>
        <w:t xml:space="preserve">0xx) </w:t>
      </w:r>
    </w:p>
    <w:p w14:paraId="316F1A29" w14:textId="77777777" w:rsidR="00AC26B9" w:rsidRDefault="00AC26B9" w:rsidP="00AC26B9">
      <w:pPr>
        <w:spacing w:before="7"/>
        <w:rPr>
          <w:rFonts w:ascii="Arial" w:hAnsi="Arial" w:cs="Arial"/>
        </w:rPr>
      </w:pPr>
    </w:p>
    <w:p w14:paraId="0E4B57DC" w14:textId="77777777" w:rsidR="00AC26B9" w:rsidRDefault="00AC26B9" w:rsidP="00AC26B9">
      <w:pPr>
        <w:rPr>
          <w:rFonts w:ascii="Arial" w:hAnsi="Arial" w:cs="Arial"/>
        </w:rPr>
      </w:pPr>
    </w:p>
    <w:p w14:paraId="7B7658E7" w14:textId="77777777" w:rsidR="00AC26B9" w:rsidRDefault="00AC26B9" w:rsidP="00AC26B9">
      <w:pPr>
        <w:rPr>
          <w:rFonts w:ascii="Arial" w:hAnsi="Arial" w:cs="Arial"/>
        </w:rPr>
      </w:pPr>
    </w:p>
    <w:p w14:paraId="063D88C9" w14:textId="77777777" w:rsidR="00AC26B9" w:rsidRDefault="00AC26B9" w:rsidP="00AC26B9">
      <w:pPr>
        <w:ind w:left="102" w:right="70" w:firstLine="131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opon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x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1"/>
        </w:rPr>
        <w:t>ti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úb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</w:rPr>
        <w:t>º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</w:rPr>
        <w:t>004</w:t>
      </w:r>
      <w:r>
        <w:rPr>
          <w:rFonts w:ascii="Arial" w:hAnsi="Arial" w:cs="Arial"/>
          <w:b/>
          <w:spacing w:val="1"/>
        </w:rPr>
        <w:t>/</w:t>
      </w:r>
      <w:r>
        <w:rPr>
          <w:rFonts w:ascii="Arial" w:hAnsi="Arial" w:cs="Arial"/>
          <w:b/>
        </w:rPr>
        <w:t>2025</w:t>
      </w:r>
      <w:r>
        <w:rPr>
          <w:rFonts w:ascii="Arial" w:hAnsi="Arial" w:cs="Arial"/>
        </w:rPr>
        <w:t>, p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re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re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cre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do,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sob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im</w:t>
      </w:r>
      <w:r>
        <w:rPr>
          <w:rFonts w:ascii="Arial" w:hAnsi="Arial" w:cs="Arial"/>
        </w:rPr>
        <w:t>pos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5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n.º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14.133,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01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0"/>
        </w:rPr>
        <w:t xml:space="preserve"> abril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2021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ç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1"/>
        </w:rPr>
        <w:t>ti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qu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 nos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§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6º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27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6.544,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22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nov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>89,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ra-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açã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ér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ho,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ref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obs</w:t>
      </w:r>
      <w:r>
        <w:rPr>
          <w:rFonts w:ascii="Arial" w:hAnsi="Arial" w:cs="Arial"/>
          <w:spacing w:val="2"/>
        </w:rPr>
        <w:t>er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â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 do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spos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no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XX</w:t>
      </w:r>
      <w:r>
        <w:rPr>
          <w:rFonts w:ascii="Arial" w:hAnsi="Arial" w:cs="Arial"/>
          <w:spacing w:val="2"/>
        </w:rPr>
        <w:t>X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do 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3"/>
        </w:rPr>
        <w:t>i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7º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>tit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çã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era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.</w:t>
      </w:r>
    </w:p>
    <w:p w14:paraId="01B54C08" w14:textId="77777777" w:rsidR="00AC26B9" w:rsidRDefault="00AC26B9" w:rsidP="00AC26B9">
      <w:pPr>
        <w:rPr>
          <w:rFonts w:ascii="Arial" w:hAnsi="Arial" w:cs="Arial"/>
        </w:rPr>
      </w:pPr>
    </w:p>
    <w:p w14:paraId="23328D8C" w14:textId="77777777" w:rsidR="00AC26B9" w:rsidRDefault="00AC26B9" w:rsidP="00AC26B9">
      <w:pPr>
        <w:rPr>
          <w:rFonts w:ascii="Arial" w:hAnsi="Arial" w:cs="Arial"/>
        </w:rPr>
      </w:pPr>
    </w:p>
    <w:p w14:paraId="656D0801" w14:textId="77777777" w:rsidR="00AC26B9" w:rsidRDefault="00AC26B9" w:rsidP="00AC26B9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Por ser expressão da verdade, firmamos o presente.</w:t>
      </w:r>
    </w:p>
    <w:p w14:paraId="22D8FE88" w14:textId="77777777" w:rsidR="00AC26B9" w:rsidRDefault="00AC26B9" w:rsidP="00AC26B9">
      <w:pPr>
        <w:jc w:val="both"/>
        <w:rPr>
          <w:rFonts w:ascii="Arial" w:hAnsi="Arial" w:cs="Arial"/>
          <w:b/>
        </w:rPr>
      </w:pPr>
    </w:p>
    <w:p w14:paraId="79A97E05" w14:textId="77777777" w:rsidR="00AC26B9" w:rsidRDefault="00AC26B9" w:rsidP="00AC26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Toledo, ____ de 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2025.</w:t>
      </w:r>
    </w:p>
    <w:p w14:paraId="7654851E" w14:textId="77777777" w:rsidR="00AC26B9" w:rsidRDefault="00AC26B9" w:rsidP="00AC26B9">
      <w:pPr>
        <w:rPr>
          <w:rFonts w:ascii="Arial" w:hAnsi="Arial" w:cs="Arial"/>
        </w:rPr>
      </w:pPr>
    </w:p>
    <w:p w14:paraId="2383C11E" w14:textId="77777777" w:rsidR="00AC26B9" w:rsidRDefault="00AC26B9" w:rsidP="00AC26B9">
      <w:pPr>
        <w:rPr>
          <w:rFonts w:ascii="Arial" w:hAnsi="Arial" w:cs="Arial"/>
        </w:rPr>
      </w:pPr>
    </w:p>
    <w:p w14:paraId="1094610F" w14:textId="77777777" w:rsidR="00AC26B9" w:rsidRDefault="00AC26B9" w:rsidP="00AC26B9">
      <w:pPr>
        <w:rPr>
          <w:rFonts w:ascii="Arial" w:hAnsi="Arial" w:cs="Arial"/>
        </w:rPr>
      </w:pPr>
    </w:p>
    <w:p w14:paraId="275C4907" w14:textId="77777777" w:rsidR="00AC26B9" w:rsidRDefault="00AC26B9" w:rsidP="00AC26B9">
      <w:pPr>
        <w:rPr>
          <w:rFonts w:ascii="Arial" w:hAnsi="Arial" w:cs="Arial"/>
        </w:rPr>
      </w:pPr>
    </w:p>
    <w:p w14:paraId="1A6A5D73" w14:textId="77777777" w:rsidR="00AC26B9" w:rsidRDefault="00AC26B9" w:rsidP="00AC26B9">
      <w:pPr>
        <w:rPr>
          <w:rFonts w:ascii="Arial" w:hAnsi="Arial" w:cs="Arial"/>
          <w:lang w:eastAsia="pt-BR"/>
        </w:rPr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11430" distB="7620" distL="10160" distR="10795" simplePos="0" relativeHeight="251669504" behindDoc="0" locked="0" layoutInCell="1" allowOverlap="1" wp14:anchorId="23F71CE7" wp14:editId="5A1C894E">
                <wp:simplePos x="0" y="0"/>
                <wp:positionH relativeFrom="column">
                  <wp:posOffset>1623695</wp:posOffset>
                </wp:positionH>
                <wp:positionV relativeFrom="paragraph">
                  <wp:posOffset>128905</wp:posOffset>
                </wp:positionV>
                <wp:extent cx="2893695" cy="635"/>
                <wp:effectExtent l="635" t="5080" r="0" b="5080"/>
                <wp:wrapNone/>
                <wp:docPr id="11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3680" cy="720"/>
                          <a:chOff x="0" y="0"/>
                          <a:chExt cx="2893680" cy="720"/>
                        </a:xfrm>
                      </wpg:grpSpPr>
                      <wps:wsp>
                        <wps:cNvPr id="580987211" name="Conector reto 580987211"/>
                        <wps:cNvCnPr/>
                        <wps:spPr>
                          <a:xfrm>
                            <a:off x="0" y="0"/>
                            <a:ext cx="289368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9BC18" id="Group 19" o:spid="_x0000_s1026" style="position:absolute;margin-left:127.85pt;margin-top:10.15pt;width:227.85pt;height:.05pt;z-index:251669504;mso-wrap-distance-left:.8pt;mso-wrap-distance-top:.9pt;mso-wrap-distance-right:.85pt;mso-wrap-distance-bottom:.6pt" coordsize="289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">
                <v:line id="Conector reto 580987211" o:spid="_x0000_s1027" style="position:absolute;visibility:visible;mso-wrap-style:square" from="0,0" to="289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" strokeweight=".26mm">
                  <v:stroke joinstyle="miter"/>
                </v:line>
              </v:group>
            </w:pict>
          </mc:Fallback>
        </mc:AlternateContent>
      </w:r>
    </w:p>
    <w:p w14:paraId="7D8FB853" w14:textId="77777777" w:rsidR="00AC26B9" w:rsidRDefault="00AC26B9" w:rsidP="00AC26B9">
      <w:pPr>
        <w:ind w:left="10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Ass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u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2"/>
        </w:rPr>
        <w:t>f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c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o</w:t>
      </w:r>
    </w:p>
    <w:p w14:paraId="0D9F4729" w14:textId="77777777" w:rsidR="00AC26B9" w:rsidRDefault="00AC26B9" w:rsidP="00AC26B9">
      <w:pPr>
        <w:ind w:firstLine="102"/>
        <w:jc w:val="center"/>
        <w:rPr>
          <w:rFonts w:ascii="Arial" w:hAnsi="Arial" w:cs="Arial"/>
        </w:rPr>
        <w:sectPr w:rsidR="00AC26B9" w:rsidSect="00AC26B9">
          <w:headerReference w:type="even" r:id="rId30"/>
          <w:headerReference w:type="default" r:id="rId31"/>
          <w:headerReference w:type="first" r:id="rId32"/>
          <w:pgSz w:w="11906" w:h="16838"/>
          <w:pgMar w:top="1701" w:right="1134" w:bottom="1701" w:left="1134" w:header="888" w:footer="0" w:gutter="0"/>
          <w:cols w:space="720"/>
          <w:formProt w:val="0"/>
          <w:docGrid w:linePitch="100" w:charSpace="16384"/>
        </w:sectPr>
      </w:pP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2"/>
        </w:rPr>
        <w:t>r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1"/>
        </w:rPr>
        <w:t>id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  <w:spacing w:val="1"/>
        </w:rPr>
        <w:t>d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ga</w:t>
      </w:r>
      <w:r>
        <w:rPr>
          <w:rFonts w:ascii="Arial" w:hAnsi="Arial" w:cs="Arial"/>
          <w:b/>
          <w:spacing w:val="1"/>
        </w:rPr>
        <w:t>ni</w:t>
      </w:r>
      <w:r>
        <w:rPr>
          <w:rFonts w:ascii="Arial" w:hAnsi="Arial" w:cs="Arial"/>
          <w:b/>
          <w:spacing w:val="-1"/>
        </w:rPr>
        <w:t>z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ç</w:t>
      </w:r>
      <w:r>
        <w:rPr>
          <w:rFonts w:ascii="Arial" w:hAnsi="Arial" w:cs="Arial"/>
          <w:b/>
        </w:rPr>
        <w:t>ão da Sociedade Civil</w:t>
      </w:r>
    </w:p>
    <w:p w14:paraId="32799EE0" w14:textId="77777777" w:rsidR="00AC26B9" w:rsidRPr="00C63B2B" w:rsidRDefault="00AC26B9" w:rsidP="00C63B2B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17" w:name="_ANEXO_10"/>
      <w:bookmarkStart w:id="18" w:name="_Hlk213406640"/>
      <w:bookmarkEnd w:id="17"/>
      <w:bookmarkEnd w:id="16"/>
      <w:r w:rsidRPr="00C63B2B">
        <w:rPr>
          <w:rFonts w:ascii="Arial" w:hAnsi="Arial" w:cs="Arial"/>
          <w:sz w:val="22"/>
          <w:szCs w:val="22"/>
        </w:rPr>
        <w:lastRenderedPageBreak/>
        <w:t>ANEXO 10</w:t>
      </w:r>
    </w:p>
    <w:p w14:paraId="7ED0CCF1" w14:textId="77777777" w:rsidR="00AC26B9" w:rsidRDefault="00AC26B9" w:rsidP="00AC26B9">
      <w:pPr>
        <w:jc w:val="center"/>
        <w:rPr>
          <w:rFonts w:ascii="Arial" w:hAnsi="Arial" w:cs="Arial"/>
        </w:rPr>
      </w:pPr>
      <w:r w:rsidRPr="00321302">
        <w:rPr>
          <w:rFonts w:ascii="Arial" w:hAnsi="Arial" w:cs="Arial"/>
          <w:highlight w:val="yellow"/>
        </w:rPr>
        <w:t>(apresentar em papel timbrado da proponente)</w:t>
      </w:r>
    </w:p>
    <w:p w14:paraId="2B532407" w14:textId="77777777" w:rsidR="00AC26B9" w:rsidRDefault="00AC26B9" w:rsidP="00AC26B9">
      <w:pPr>
        <w:jc w:val="center"/>
        <w:rPr>
          <w:rFonts w:ascii="Arial" w:hAnsi="Arial" w:cs="Arial"/>
          <w:b/>
          <w:spacing w:val="1"/>
        </w:rPr>
      </w:pPr>
    </w:p>
    <w:p w14:paraId="2F99D85E" w14:textId="77777777" w:rsidR="00AC26B9" w:rsidRDefault="00AC26B9" w:rsidP="00AC26B9">
      <w:pPr>
        <w:jc w:val="center"/>
        <w:rPr>
          <w:rFonts w:ascii="Arial" w:hAnsi="Arial" w:cs="Arial"/>
        </w:rPr>
      </w:pPr>
    </w:p>
    <w:p w14:paraId="3C0E4DFD" w14:textId="77777777" w:rsidR="00AC26B9" w:rsidRDefault="00AC26B9" w:rsidP="00AC26B9">
      <w:pPr>
        <w:ind w:left="6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3"/>
        </w:rPr>
        <w:t>P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ANO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RA</w:t>
      </w:r>
      <w:r>
        <w:rPr>
          <w:rFonts w:ascii="Arial" w:hAnsi="Arial" w:cs="Arial"/>
          <w:b/>
          <w:spacing w:val="1"/>
        </w:rPr>
        <w:t>B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3"/>
        </w:rPr>
        <w:t>L</w:t>
      </w:r>
      <w:r>
        <w:rPr>
          <w:rFonts w:ascii="Arial" w:hAnsi="Arial" w:cs="Arial"/>
          <w:b/>
          <w:spacing w:val="1"/>
        </w:rPr>
        <w:t>H</w:t>
      </w:r>
      <w:r>
        <w:rPr>
          <w:rFonts w:ascii="Arial" w:hAnsi="Arial" w:cs="Arial"/>
          <w:b/>
        </w:rPr>
        <w:t>O</w:t>
      </w:r>
    </w:p>
    <w:p w14:paraId="0BD2B376" w14:textId="77777777" w:rsidR="00AC26B9" w:rsidRDefault="00AC26B9" w:rsidP="00AC26B9">
      <w:pPr>
        <w:ind w:left="642"/>
        <w:jc w:val="center"/>
        <w:rPr>
          <w:rFonts w:ascii="Arial" w:hAnsi="Arial" w:cs="Arial"/>
        </w:rPr>
      </w:pPr>
    </w:p>
    <w:p w14:paraId="2D3B7376" w14:textId="77777777" w:rsidR="00AC26B9" w:rsidRDefault="00AC26B9" w:rsidP="00AC26B9">
      <w:pPr>
        <w:spacing w:before="2"/>
        <w:ind w:left="641" w:right="1520"/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-3"/>
        </w:rPr>
        <w:t xml:space="preserve">                          </w:t>
      </w:r>
    </w:p>
    <w:p w14:paraId="5CC9352E" w14:textId="77777777" w:rsidR="00AC26B9" w:rsidRDefault="00AC26B9" w:rsidP="00AC26B9">
      <w:pPr>
        <w:spacing w:line="26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pacing w:val="1"/>
        </w:rPr>
        <w:t>TE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-3"/>
        </w:rPr>
        <w:t>F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3"/>
        </w:rPr>
        <w:t>T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TE</w:t>
      </w:r>
      <w:r>
        <w:rPr>
          <w:rFonts w:ascii="Arial" w:hAnsi="Arial" w:cs="Arial"/>
          <w:b/>
          <w:bCs/>
        </w:rPr>
        <w:t>NDI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DE PESSOAS COM TRANSTORNOS DECORRENTES DO USO, ABUSO OU DEPENDÊNCIA DE SUBSTÂNCIAS PSICOATIVAS</w:t>
      </w:r>
    </w:p>
    <w:p w14:paraId="2E0A1235" w14:textId="77777777" w:rsidR="00AC26B9" w:rsidRDefault="00AC26B9" w:rsidP="00AC26B9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9"/>
        <w:gridCol w:w="4620"/>
      </w:tblGrid>
      <w:tr w:rsidR="00AC26B9" w:rsidRPr="00D55937" w14:paraId="0B094A5C" w14:textId="77777777" w:rsidTr="009031FE">
        <w:trPr>
          <w:trHeight w:val="603"/>
        </w:trPr>
        <w:tc>
          <w:tcPr>
            <w:tcW w:w="9239" w:type="dxa"/>
            <w:gridSpan w:val="2"/>
            <w:tcBorders>
              <w:bottom w:val="single" w:sz="4" w:space="0" w:color="auto"/>
            </w:tcBorders>
          </w:tcPr>
          <w:p w14:paraId="536955B1" w14:textId="77777777" w:rsidR="00AC26B9" w:rsidRPr="00321302" w:rsidRDefault="00AC26B9" w:rsidP="009031FE">
            <w:pPr>
              <w:pStyle w:val="Corpodetexto"/>
              <w:rPr>
                <w:b/>
              </w:rPr>
            </w:pPr>
            <w:r w:rsidRPr="00321302">
              <w:rPr>
                <w:b/>
              </w:rPr>
              <w:t>I – DIAGNÓSTICO:</w:t>
            </w:r>
          </w:p>
        </w:tc>
      </w:tr>
      <w:tr w:rsidR="00AC26B9" w:rsidRPr="00D55937" w14:paraId="1EE126B2" w14:textId="77777777" w:rsidTr="009031FE">
        <w:trPr>
          <w:trHeight w:val="213"/>
        </w:trPr>
        <w:tc>
          <w:tcPr>
            <w:tcW w:w="9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663D7" w14:textId="77777777" w:rsidR="00AC26B9" w:rsidRPr="00321302" w:rsidRDefault="00AC26B9" w:rsidP="009031FE">
            <w:pPr>
              <w:pStyle w:val="Corpodetexto"/>
              <w:rPr>
                <w:b/>
              </w:rPr>
            </w:pPr>
          </w:p>
        </w:tc>
      </w:tr>
      <w:tr w:rsidR="00AC26B9" w:rsidRPr="00D55937" w14:paraId="21DF737A" w14:textId="77777777" w:rsidTr="009031FE">
        <w:trPr>
          <w:trHeight w:val="617"/>
        </w:trPr>
        <w:tc>
          <w:tcPr>
            <w:tcW w:w="9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62A3E" w14:textId="77777777" w:rsidR="00AC26B9" w:rsidRPr="00321302" w:rsidRDefault="00AC26B9" w:rsidP="009031FE">
            <w:pPr>
              <w:pStyle w:val="Corpodetexto"/>
            </w:pPr>
            <w:r w:rsidRPr="00321302">
              <w:rPr>
                <w:b/>
              </w:rPr>
              <w:t>II – OBJETO:</w:t>
            </w:r>
          </w:p>
        </w:tc>
      </w:tr>
      <w:tr w:rsidR="00AC26B9" w:rsidRPr="00D55937" w14:paraId="6F53F7C2" w14:textId="77777777" w:rsidTr="009031FE">
        <w:trPr>
          <w:trHeight w:val="132"/>
        </w:trPr>
        <w:tc>
          <w:tcPr>
            <w:tcW w:w="9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DD8D4" w14:textId="77777777" w:rsidR="00AC26B9" w:rsidRPr="00321302" w:rsidRDefault="00AC26B9" w:rsidP="009031FE">
            <w:pPr>
              <w:pStyle w:val="Corpodetexto"/>
              <w:rPr>
                <w:b/>
              </w:rPr>
            </w:pPr>
          </w:p>
        </w:tc>
      </w:tr>
      <w:tr w:rsidR="00AC26B9" w:rsidRPr="00D55937" w14:paraId="63F98545" w14:textId="77777777" w:rsidTr="009031FE">
        <w:trPr>
          <w:trHeight w:val="349"/>
        </w:trPr>
        <w:tc>
          <w:tcPr>
            <w:tcW w:w="9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4B6E8" w14:textId="77777777" w:rsidR="00AC26B9" w:rsidRPr="00321302" w:rsidRDefault="00AC26B9" w:rsidP="009031FE">
            <w:pPr>
              <w:rPr>
                <w:rFonts w:ascii="Arial" w:hAnsi="Arial" w:cs="Arial"/>
                <w:b/>
              </w:rPr>
            </w:pPr>
            <w:r w:rsidRPr="00321302">
              <w:rPr>
                <w:rFonts w:ascii="Arial" w:hAnsi="Arial" w:cs="Arial"/>
                <w:b/>
              </w:rPr>
              <w:t>III – METAS QUALITATIVAS E INDICADORES:</w:t>
            </w:r>
          </w:p>
        </w:tc>
      </w:tr>
      <w:tr w:rsidR="00AC26B9" w:rsidRPr="00D55937" w14:paraId="7BD04413" w14:textId="77777777" w:rsidTr="009031FE">
        <w:trPr>
          <w:trHeight w:val="39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AA199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  <w:r w:rsidRPr="00321302">
              <w:rPr>
                <w:rFonts w:ascii="Arial" w:hAnsi="Arial" w:cs="Arial"/>
                <w:b/>
              </w:rPr>
              <w:t>Metas: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67340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  <w:r w:rsidRPr="00321302">
              <w:rPr>
                <w:rFonts w:ascii="Arial" w:hAnsi="Arial" w:cs="Arial"/>
                <w:b/>
              </w:rPr>
              <w:t>Indicadores:</w:t>
            </w:r>
          </w:p>
        </w:tc>
      </w:tr>
      <w:tr w:rsidR="00AC26B9" w:rsidRPr="00D55937" w14:paraId="4BBD2C4F" w14:textId="77777777" w:rsidTr="009031FE">
        <w:trPr>
          <w:trHeight w:val="80"/>
        </w:trPr>
        <w:tc>
          <w:tcPr>
            <w:tcW w:w="4619" w:type="dxa"/>
            <w:tcBorders>
              <w:top w:val="nil"/>
            </w:tcBorders>
          </w:tcPr>
          <w:p w14:paraId="7FD08755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14:paraId="7DE4C096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26B9" w:rsidRPr="00D55937" w14:paraId="547AB409" w14:textId="77777777" w:rsidTr="009031FE">
        <w:trPr>
          <w:trHeight w:val="291"/>
        </w:trPr>
        <w:tc>
          <w:tcPr>
            <w:tcW w:w="4619" w:type="dxa"/>
          </w:tcPr>
          <w:p w14:paraId="3359A93E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20" w:type="dxa"/>
          </w:tcPr>
          <w:p w14:paraId="11BE8180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26B9" w:rsidRPr="00D55937" w14:paraId="204E88E2" w14:textId="77777777" w:rsidTr="009031FE">
        <w:trPr>
          <w:trHeight w:val="270"/>
        </w:trPr>
        <w:tc>
          <w:tcPr>
            <w:tcW w:w="4619" w:type="dxa"/>
          </w:tcPr>
          <w:p w14:paraId="0259A161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20" w:type="dxa"/>
          </w:tcPr>
          <w:p w14:paraId="4390AD20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26B9" w:rsidRPr="00D55937" w14:paraId="2378349F" w14:textId="77777777" w:rsidTr="009031FE">
        <w:trPr>
          <w:trHeight w:val="257"/>
        </w:trPr>
        <w:tc>
          <w:tcPr>
            <w:tcW w:w="4619" w:type="dxa"/>
            <w:tcBorders>
              <w:bottom w:val="single" w:sz="4" w:space="0" w:color="auto"/>
            </w:tcBorders>
          </w:tcPr>
          <w:p w14:paraId="7FE611ED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384AAA68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26B9" w:rsidRPr="00D55937" w14:paraId="47777157" w14:textId="77777777" w:rsidTr="009031FE">
        <w:trPr>
          <w:trHeight w:val="434"/>
        </w:trPr>
        <w:tc>
          <w:tcPr>
            <w:tcW w:w="9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76D42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26B9" w:rsidRPr="00D55937" w14:paraId="611F1D76" w14:textId="77777777" w:rsidTr="009031FE">
        <w:trPr>
          <w:trHeight w:val="677"/>
        </w:trPr>
        <w:tc>
          <w:tcPr>
            <w:tcW w:w="9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3F3D1" w14:textId="77777777" w:rsidR="00AC26B9" w:rsidRPr="00321302" w:rsidRDefault="00AC26B9" w:rsidP="009031FE">
            <w:pPr>
              <w:jc w:val="both"/>
              <w:rPr>
                <w:rFonts w:ascii="Arial" w:hAnsi="Arial" w:cs="Arial"/>
              </w:rPr>
            </w:pPr>
            <w:r w:rsidRPr="00321302">
              <w:rPr>
                <w:rFonts w:ascii="Arial" w:hAnsi="Arial" w:cs="Arial"/>
                <w:b/>
              </w:rPr>
              <w:t xml:space="preserve">IV – PERFIL DO PÚBLICO ATENDIDO: </w:t>
            </w:r>
          </w:p>
          <w:p w14:paraId="65ED7144" w14:textId="77777777" w:rsidR="00AC26B9" w:rsidRPr="00321302" w:rsidRDefault="00AC26B9" w:rsidP="009031FE">
            <w:pPr>
              <w:pStyle w:val="Corpodetexto"/>
            </w:pPr>
          </w:p>
        </w:tc>
      </w:tr>
      <w:tr w:rsidR="00AC26B9" w:rsidRPr="00D55937" w14:paraId="5B0F555F" w14:textId="77777777" w:rsidTr="009031FE">
        <w:trPr>
          <w:trHeight w:val="411"/>
        </w:trPr>
        <w:tc>
          <w:tcPr>
            <w:tcW w:w="9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A16F5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26B9" w:rsidRPr="00D55937" w14:paraId="240F6D54" w14:textId="77777777" w:rsidTr="009031FE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B0955" w14:textId="77777777" w:rsidR="00AC26B9" w:rsidRDefault="00AC26B9" w:rsidP="009031FE">
            <w:pPr>
              <w:jc w:val="both"/>
              <w:rPr>
                <w:rFonts w:ascii="Arial" w:hAnsi="Arial" w:cs="Arial"/>
                <w:b/>
              </w:rPr>
            </w:pPr>
            <w:r w:rsidRPr="00321302">
              <w:rPr>
                <w:rFonts w:ascii="Arial" w:hAnsi="Arial" w:cs="Arial"/>
                <w:b/>
              </w:rPr>
              <w:t xml:space="preserve">V - JUSTIFICATIVA: </w:t>
            </w:r>
          </w:p>
          <w:p w14:paraId="37B20155" w14:textId="77777777" w:rsidR="00AC26B9" w:rsidRPr="00321302" w:rsidRDefault="00AC26B9" w:rsidP="009031FE">
            <w:pPr>
              <w:jc w:val="both"/>
              <w:rPr>
                <w:rFonts w:ascii="Arial" w:hAnsi="Arial" w:cs="Arial"/>
              </w:rPr>
            </w:pPr>
          </w:p>
          <w:p w14:paraId="42E9F2AB" w14:textId="77777777" w:rsidR="00AC26B9" w:rsidRPr="00321302" w:rsidRDefault="00AC26B9" w:rsidP="009031FE">
            <w:pPr>
              <w:pStyle w:val="Corpodetexto"/>
            </w:pPr>
          </w:p>
        </w:tc>
      </w:tr>
      <w:tr w:rsidR="00AC26B9" w:rsidRPr="00D55937" w14:paraId="3DA25B5B" w14:textId="77777777" w:rsidTr="009031FE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9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1F5DF" w14:textId="77777777" w:rsidR="00AC26B9" w:rsidRPr="00321302" w:rsidRDefault="00AC26B9" w:rsidP="009031FE">
            <w:pPr>
              <w:pStyle w:val="Corpodetexto"/>
            </w:pPr>
          </w:p>
        </w:tc>
      </w:tr>
      <w:tr w:rsidR="00AC26B9" w:rsidRPr="00D55937" w14:paraId="086BCD67" w14:textId="77777777" w:rsidTr="009031FE">
        <w:tblPrEx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9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788E7" w14:textId="77777777" w:rsidR="00AC26B9" w:rsidRPr="00321302" w:rsidRDefault="00AC26B9" w:rsidP="009031FE">
            <w:pPr>
              <w:pStyle w:val="Corpodetexto"/>
            </w:pPr>
            <w:r w:rsidRPr="00321302">
              <w:rPr>
                <w:b/>
              </w:rPr>
              <w:t>VI – METODOLOGIA:</w:t>
            </w:r>
          </w:p>
        </w:tc>
      </w:tr>
      <w:tr w:rsidR="00AC26B9" w:rsidRPr="00D55937" w14:paraId="49141EFB" w14:textId="77777777" w:rsidTr="009031FE">
        <w:trPr>
          <w:trHeight w:val="349"/>
        </w:trPr>
        <w:tc>
          <w:tcPr>
            <w:tcW w:w="9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3A6D6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26B9" w:rsidRPr="00D55937" w14:paraId="18BEECAE" w14:textId="77777777" w:rsidTr="009031FE">
        <w:trPr>
          <w:trHeight w:val="349"/>
        </w:trPr>
        <w:tc>
          <w:tcPr>
            <w:tcW w:w="92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F568B7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  <w:r w:rsidRPr="00321302">
              <w:rPr>
                <w:rFonts w:ascii="Arial" w:hAnsi="Arial" w:cs="Arial"/>
                <w:b/>
              </w:rPr>
              <w:t>VII – IDENTIFICAÇÃO DOS PROGRAMAS / PROJETOS;</w:t>
            </w:r>
          </w:p>
        </w:tc>
      </w:tr>
      <w:tr w:rsidR="00AC26B9" w:rsidRPr="00D55937" w14:paraId="71D5E828" w14:textId="77777777" w:rsidTr="009031FE">
        <w:trPr>
          <w:trHeight w:val="39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A8B87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  <w:r w:rsidRPr="00321302"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79C5A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  <w:r w:rsidRPr="00321302">
              <w:rPr>
                <w:rFonts w:ascii="Arial" w:hAnsi="Arial" w:cs="Arial"/>
                <w:b/>
              </w:rPr>
              <w:t>Objetivo:</w:t>
            </w:r>
          </w:p>
        </w:tc>
      </w:tr>
      <w:tr w:rsidR="00AC26B9" w:rsidRPr="00D55937" w14:paraId="3B58C8A5" w14:textId="77777777" w:rsidTr="009031FE">
        <w:trPr>
          <w:trHeight w:val="80"/>
        </w:trPr>
        <w:tc>
          <w:tcPr>
            <w:tcW w:w="4619" w:type="dxa"/>
            <w:tcBorders>
              <w:top w:val="nil"/>
            </w:tcBorders>
          </w:tcPr>
          <w:p w14:paraId="363840F7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20" w:type="dxa"/>
            <w:tcBorders>
              <w:top w:val="nil"/>
            </w:tcBorders>
          </w:tcPr>
          <w:p w14:paraId="27211614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26B9" w:rsidRPr="00D55937" w14:paraId="79AF0FFE" w14:textId="77777777" w:rsidTr="009031FE">
        <w:trPr>
          <w:trHeight w:val="566"/>
        </w:trPr>
        <w:tc>
          <w:tcPr>
            <w:tcW w:w="4619" w:type="dxa"/>
          </w:tcPr>
          <w:p w14:paraId="58163170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20" w:type="dxa"/>
          </w:tcPr>
          <w:p w14:paraId="66738B2C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26B9" w:rsidRPr="00D55937" w14:paraId="20ADDBD1" w14:textId="77777777" w:rsidTr="009031FE">
        <w:trPr>
          <w:trHeight w:val="553"/>
        </w:trPr>
        <w:tc>
          <w:tcPr>
            <w:tcW w:w="4619" w:type="dxa"/>
            <w:tcBorders>
              <w:bottom w:val="single" w:sz="4" w:space="0" w:color="auto"/>
            </w:tcBorders>
          </w:tcPr>
          <w:p w14:paraId="4C056A86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06D47C36" w14:textId="77777777" w:rsidR="00AC26B9" w:rsidRPr="00321302" w:rsidRDefault="00AC26B9" w:rsidP="009031F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8D69D3E" w14:textId="77777777" w:rsidR="00AC26B9" w:rsidRDefault="00AC26B9" w:rsidP="00AC26B9">
      <w:pPr>
        <w:sectPr w:rsidR="00AC26B9" w:rsidSect="00AC26B9">
          <w:headerReference w:type="even" r:id="rId33"/>
          <w:headerReference w:type="default" r:id="rId34"/>
          <w:headerReference w:type="first" r:id="rId35"/>
          <w:pgSz w:w="11906" w:h="16838"/>
          <w:pgMar w:top="1580" w:right="1231" w:bottom="709" w:left="1378" w:header="0" w:footer="0" w:gutter="0"/>
          <w:cols w:space="720"/>
          <w:formProt w:val="0"/>
          <w:docGrid w:linePitch="249" w:charSpace="9830"/>
        </w:sect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560"/>
      </w:tblGrid>
      <w:tr w:rsidR="00AC26B9" w14:paraId="63BF0D33" w14:textId="77777777" w:rsidTr="00AC26B9">
        <w:trPr>
          <w:jc w:val="center"/>
        </w:trPr>
        <w:tc>
          <w:tcPr>
            <w:tcW w:w="14560" w:type="dxa"/>
          </w:tcPr>
          <w:p w14:paraId="022CEBD9" w14:textId="77777777" w:rsidR="00AC26B9" w:rsidRDefault="00AC26B9" w:rsidP="009031FE">
            <w:pPr>
              <w:pStyle w:val="Corpodetexto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lastRenderedPageBreak/>
              <w:t>VIII – CRONOGRAMA DE EXECUÇÃO PARA CUMPRIMENTO DO OBJETO:</w:t>
            </w:r>
          </w:p>
          <w:p w14:paraId="1060919E" w14:textId="77777777" w:rsidR="00AC26B9" w:rsidRDefault="00AC26B9" w:rsidP="009031FE">
            <w:pPr>
              <w:pStyle w:val="Corpodetexto"/>
              <w:rPr>
                <w:b/>
                <w:iCs/>
                <w:szCs w:val="24"/>
              </w:rPr>
            </w:pPr>
          </w:p>
        </w:tc>
      </w:tr>
    </w:tbl>
    <w:p w14:paraId="112D9108" w14:textId="77777777" w:rsidR="00AC26B9" w:rsidRDefault="00AC26B9" w:rsidP="00AC26B9">
      <w:pPr>
        <w:pStyle w:val="Corpodetexto"/>
        <w:rPr>
          <w:b/>
          <w:iCs/>
          <w:szCs w:val="24"/>
        </w:rPr>
      </w:pPr>
    </w:p>
    <w:tbl>
      <w:tblPr>
        <w:tblW w:w="14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561"/>
        <w:gridCol w:w="1023"/>
        <w:gridCol w:w="1390"/>
        <w:gridCol w:w="1524"/>
        <w:gridCol w:w="1356"/>
        <w:gridCol w:w="1318"/>
        <w:gridCol w:w="1398"/>
        <w:gridCol w:w="1830"/>
        <w:gridCol w:w="1810"/>
      </w:tblGrid>
      <w:tr w:rsidR="00AC26B9" w14:paraId="4B481104" w14:textId="77777777" w:rsidTr="00AC26B9">
        <w:trPr>
          <w:jc w:val="center"/>
        </w:trPr>
        <w:tc>
          <w:tcPr>
            <w:tcW w:w="1562" w:type="dxa"/>
          </w:tcPr>
          <w:p w14:paraId="1C21AB96" w14:textId="77777777" w:rsidR="00AC26B9" w:rsidRPr="00321302" w:rsidRDefault="00AC26B9" w:rsidP="009031FE">
            <w:pPr>
              <w:pStyle w:val="Corpodetexto"/>
              <w:jc w:val="center"/>
              <w:rPr>
                <w:b/>
                <w:iCs/>
              </w:rPr>
            </w:pPr>
            <w:r w:rsidRPr="00321302">
              <w:rPr>
                <w:b/>
                <w:iCs/>
              </w:rPr>
              <w:t>Identificação do projeto</w:t>
            </w:r>
          </w:p>
        </w:tc>
        <w:tc>
          <w:tcPr>
            <w:tcW w:w="1561" w:type="dxa"/>
          </w:tcPr>
          <w:p w14:paraId="52C05E80" w14:textId="77777777" w:rsidR="00AC26B9" w:rsidRPr="00321302" w:rsidRDefault="00AC26B9" w:rsidP="009031FE">
            <w:pPr>
              <w:pStyle w:val="Corpodetexto"/>
              <w:jc w:val="center"/>
              <w:rPr>
                <w:b/>
                <w:iCs/>
              </w:rPr>
            </w:pPr>
            <w:r w:rsidRPr="00321302">
              <w:rPr>
                <w:b/>
                <w:iCs/>
              </w:rPr>
              <w:t>Objetivos em consonância com o Plano de Trabalho</w:t>
            </w:r>
          </w:p>
        </w:tc>
        <w:tc>
          <w:tcPr>
            <w:tcW w:w="1023" w:type="dxa"/>
          </w:tcPr>
          <w:p w14:paraId="38F63981" w14:textId="77777777" w:rsidR="00AC26B9" w:rsidRPr="00321302" w:rsidRDefault="00AC26B9" w:rsidP="009031FE">
            <w:pPr>
              <w:pStyle w:val="Corpodetexto"/>
              <w:jc w:val="center"/>
              <w:rPr>
                <w:b/>
                <w:iCs/>
              </w:rPr>
            </w:pPr>
            <w:r w:rsidRPr="00321302">
              <w:rPr>
                <w:b/>
                <w:iCs/>
              </w:rPr>
              <w:t>Política Setorial</w:t>
            </w:r>
          </w:p>
        </w:tc>
        <w:tc>
          <w:tcPr>
            <w:tcW w:w="1390" w:type="dxa"/>
          </w:tcPr>
          <w:p w14:paraId="5908DE02" w14:textId="77777777" w:rsidR="00AC26B9" w:rsidRPr="00321302" w:rsidRDefault="00AC26B9" w:rsidP="009031FE">
            <w:pPr>
              <w:pStyle w:val="Corpodetexto"/>
              <w:jc w:val="center"/>
              <w:rPr>
                <w:b/>
                <w:iCs/>
              </w:rPr>
            </w:pPr>
            <w:r w:rsidRPr="00321302">
              <w:rPr>
                <w:b/>
                <w:iCs/>
              </w:rPr>
              <w:t>Frequência de execução</w:t>
            </w:r>
          </w:p>
        </w:tc>
        <w:tc>
          <w:tcPr>
            <w:tcW w:w="1524" w:type="dxa"/>
          </w:tcPr>
          <w:p w14:paraId="4439CBE4" w14:textId="77777777" w:rsidR="00AC26B9" w:rsidRPr="00321302" w:rsidRDefault="00AC26B9" w:rsidP="009031FE">
            <w:pPr>
              <w:pStyle w:val="Corpodetexto"/>
              <w:jc w:val="center"/>
              <w:rPr>
                <w:b/>
                <w:iCs/>
              </w:rPr>
            </w:pPr>
            <w:r w:rsidRPr="00321302">
              <w:rPr>
                <w:b/>
                <w:iCs/>
              </w:rPr>
              <w:t>Capacidade de atendimento</w:t>
            </w:r>
          </w:p>
        </w:tc>
        <w:tc>
          <w:tcPr>
            <w:tcW w:w="1356" w:type="dxa"/>
          </w:tcPr>
          <w:p w14:paraId="784FC982" w14:textId="77777777" w:rsidR="00AC26B9" w:rsidRPr="00321302" w:rsidRDefault="00AC26B9" w:rsidP="009031FE">
            <w:pPr>
              <w:pStyle w:val="Corpodetexto"/>
              <w:jc w:val="center"/>
              <w:rPr>
                <w:b/>
                <w:iCs/>
              </w:rPr>
            </w:pPr>
            <w:r w:rsidRPr="00321302">
              <w:rPr>
                <w:b/>
                <w:iCs/>
              </w:rPr>
              <w:t>Estrutura física utilizada para realização do projeto</w:t>
            </w:r>
          </w:p>
        </w:tc>
        <w:tc>
          <w:tcPr>
            <w:tcW w:w="1318" w:type="dxa"/>
          </w:tcPr>
          <w:p w14:paraId="27F27EB5" w14:textId="77777777" w:rsidR="00AC26B9" w:rsidRPr="00321302" w:rsidRDefault="00AC26B9" w:rsidP="009031FE">
            <w:pPr>
              <w:pStyle w:val="Corpodetexto"/>
              <w:jc w:val="center"/>
              <w:rPr>
                <w:b/>
                <w:iCs/>
              </w:rPr>
            </w:pPr>
            <w:r w:rsidRPr="00321302">
              <w:rPr>
                <w:b/>
                <w:iCs/>
              </w:rPr>
              <w:t>Recursos Humanos para execução do projeto</w:t>
            </w:r>
          </w:p>
        </w:tc>
        <w:tc>
          <w:tcPr>
            <w:tcW w:w="1398" w:type="dxa"/>
          </w:tcPr>
          <w:p w14:paraId="1CF3B09C" w14:textId="77777777" w:rsidR="00AC26B9" w:rsidRPr="00321302" w:rsidRDefault="00AC26B9" w:rsidP="009031FE">
            <w:pPr>
              <w:pStyle w:val="Corpodetexto"/>
              <w:jc w:val="center"/>
              <w:rPr>
                <w:b/>
                <w:iCs/>
              </w:rPr>
            </w:pPr>
            <w:r w:rsidRPr="00321302">
              <w:rPr>
                <w:b/>
                <w:iCs/>
              </w:rPr>
              <w:t>Código de natureza de despesa para aplicação</w:t>
            </w:r>
          </w:p>
        </w:tc>
        <w:tc>
          <w:tcPr>
            <w:tcW w:w="1830" w:type="dxa"/>
          </w:tcPr>
          <w:p w14:paraId="4BCB15C1" w14:textId="77777777" w:rsidR="00AC26B9" w:rsidRPr="00321302" w:rsidRDefault="00AC26B9" w:rsidP="009031FE">
            <w:pPr>
              <w:pStyle w:val="Corpodetexto"/>
              <w:jc w:val="center"/>
              <w:rPr>
                <w:b/>
                <w:iCs/>
              </w:rPr>
            </w:pPr>
            <w:r w:rsidRPr="00321302">
              <w:rPr>
                <w:b/>
                <w:iCs/>
              </w:rPr>
              <w:t>Justificativa da aquisição dos materiais e equipamentos para realização do projeto</w:t>
            </w:r>
          </w:p>
        </w:tc>
        <w:tc>
          <w:tcPr>
            <w:tcW w:w="1810" w:type="dxa"/>
          </w:tcPr>
          <w:p w14:paraId="490E7916" w14:textId="77777777" w:rsidR="00AC26B9" w:rsidRPr="00321302" w:rsidRDefault="00AC26B9" w:rsidP="009031FE">
            <w:pPr>
              <w:pStyle w:val="Corpodetexto"/>
              <w:jc w:val="center"/>
              <w:rPr>
                <w:b/>
                <w:iCs/>
              </w:rPr>
            </w:pPr>
            <w:r w:rsidRPr="00321302">
              <w:rPr>
                <w:b/>
                <w:iCs/>
              </w:rPr>
              <w:t>Impacto social esperado (referencias metas qualitativas)</w:t>
            </w:r>
          </w:p>
        </w:tc>
      </w:tr>
      <w:tr w:rsidR="00AC26B9" w14:paraId="04FF8380" w14:textId="77777777" w:rsidTr="00AC26B9">
        <w:trPr>
          <w:trHeight w:val="4531"/>
          <w:jc w:val="center"/>
        </w:trPr>
        <w:tc>
          <w:tcPr>
            <w:tcW w:w="1562" w:type="dxa"/>
          </w:tcPr>
          <w:p w14:paraId="26C19FFF" w14:textId="77777777" w:rsidR="00AC26B9" w:rsidRDefault="00AC26B9" w:rsidP="009031FE">
            <w:pPr>
              <w:pStyle w:val="Corpodetexto"/>
              <w:rPr>
                <w:b/>
                <w:iCs/>
                <w:szCs w:val="24"/>
              </w:rPr>
            </w:pPr>
          </w:p>
        </w:tc>
        <w:tc>
          <w:tcPr>
            <w:tcW w:w="1561" w:type="dxa"/>
          </w:tcPr>
          <w:p w14:paraId="6D23AF6F" w14:textId="77777777" w:rsidR="00AC26B9" w:rsidRDefault="00AC26B9" w:rsidP="009031FE">
            <w:pPr>
              <w:pStyle w:val="Corpodetexto"/>
              <w:rPr>
                <w:b/>
                <w:iCs/>
                <w:szCs w:val="24"/>
              </w:rPr>
            </w:pPr>
          </w:p>
        </w:tc>
        <w:tc>
          <w:tcPr>
            <w:tcW w:w="1023" w:type="dxa"/>
          </w:tcPr>
          <w:p w14:paraId="0D0E1F34" w14:textId="77777777" w:rsidR="00AC26B9" w:rsidRDefault="00AC26B9" w:rsidP="009031FE">
            <w:pPr>
              <w:pStyle w:val="Corpodetexto"/>
              <w:rPr>
                <w:b/>
                <w:iCs/>
                <w:szCs w:val="24"/>
              </w:rPr>
            </w:pPr>
          </w:p>
        </w:tc>
        <w:tc>
          <w:tcPr>
            <w:tcW w:w="1390" w:type="dxa"/>
          </w:tcPr>
          <w:p w14:paraId="71CFB453" w14:textId="77777777" w:rsidR="00AC26B9" w:rsidRDefault="00AC26B9" w:rsidP="009031FE">
            <w:pPr>
              <w:pStyle w:val="Corpodetexto"/>
              <w:rPr>
                <w:b/>
                <w:iCs/>
                <w:szCs w:val="24"/>
              </w:rPr>
            </w:pPr>
          </w:p>
        </w:tc>
        <w:tc>
          <w:tcPr>
            <w:tcW w:w="1524" w:type="dxa"/>
          </w:tcPr>
          <w:p w14:paraId="4845DB53" w14:textId="77777777" w:rsidR="00AC26B9" w:rsidRDefault="00AC26B9" w:rsidP="009031FE">
            <w:pPr>
              <w:pStyle w:val="Corpodetexto"/>
              <w:rPr>
                <w:b/>
                <w:iCs/>
                <w:szCs w:val="24"/>
              </w:rPr>
            </w:pPr>
          </w:p>
        </w:tc>
        <w:tc>
          <w:tcPr>
            <w:tcW w:w="1356" w:type="dxa"/>
          </w:tcPr>
          <w:p w14:paraId="3AFBCCB4" w14:textId="77777777" w:rsidR="00AC26B9" w:rsidRDefault="00AC26B9" w:rsidP="009031FE">
            <w:pPr>
              <w:pStyle w:val="Corpodetexto"/>
              <w:rPr>
                <w:b/>
                <w:iCs/>
                <w:szCs w:val="24"/>
              </w:rPr>
            </w:pPr>
          </w:p>
        </w:tc>
        <w:tc>
          <w:tcPr>
            <w:tcW w:w="1318" w:type="dxa"/>
          </w:tcPr>
          <w:p w14:paraId="68E8EF27" w14:textId="77777777" w:rsidR="00AC26B9" w:rsidRDefault="00AC26B9" w:rsidP="009031FE">
            <w:pPr>
              <w:pStyle w:val="Corpodetexto"/>
              <w:rPr>
                <w:b/>
                <w:iCs/>
                <w:szCs w:val="24"/>
              </w:rPr>
            </w:pPr>
          </w:p>
        </w:tc>
        <w:tc>
          <w:tcPr>
            <w:tcW w:w="1398" w:type="dxa"/>
          </w:tcPr>
          <w:p w14:paraId="4B2B9C3C" w14:textId="77777777" w:rsidR="00AC26B9" w:rsidRDefault="00AC26B9" w:rsidP="009031FE">
            <w:pPr>
              <w:pStyle w:val="Corpodetexto"/>
              <w:rPr>
                <w:b/>
                <w:iCs/>
                <w:szCs w:val="24"/>
              </w:rPr>
            </w:pPr>
          </w:p>
        </w:tc>
        <w:tc>
          <w:tcPr>
            <w:tcW w:w="1830" w:type="dxa"/>
          </w:tcPr>
          <w:p w14:paraId="6315874E" w14:textId="77777777" w:rsidR="00AC26B9" w:rsidRDefault="00AC26B9" w:rsidP="009031FE">
            <w:pPr>
              <w:pStyle w:val="Corpodetexto"/>
              <w:rPr>
                <w:b/>
                <w:iCs/>
                <w:szCs w:val="24"/>
              </w:rPr>
            </w:pPr>
          </w:p>
        </w:tc>
        <w:tc>
          <w:tcPr>
            <w:tcW w:w="1810" w:type="dxa"/>
          </w:tcPr>
          <w:p w14:paraId="4BF4AF8D" w14:textId="77777777" w:rsidR="00AC26B9" w:rsidRDefault="00AC26B9" w:rsidP="009031FE">
            <w:pPr>
              <w:pStyle w:val="Corpodetexto"/>
              <w:rPr>
                <w:b/>
                <w:iCs/>
                <w:szCs w:val="24"/>
              </w:rPr>
            </w:pPr>
          </w:p>
        </w:tc>
      </w:tr>
    </w:tbl>
    <w:p w14:paraId="59647FB8" w14:textId="77777777" w:rsidR="00AC26B9" w:rsidRDefault="00AC26B9" w:rsidP="00AC26B9">
      <w:pPr>
        <w:pStyle w:val="Corpodetexto"/>
        <w:rPr>
          <w:b/>
          <w:iCs/>
          <w:szCs w:val="24"/>
        </w:rPr>
      </w:pPr>
    </w:p>
    <w:p w14:paraId="7F8494D9" w14:textId="77777777" w:rsidR="00AC26B9" w:rsidRDefault="00AC26B9" w:rsidP="00AC26B9">
      <w:pPr>
        <w:spacing w:line="260" w:lineRule="exact"/>
        <w:ind w:left="106"/>
        <w:jc w:val="both"/>
        <w:rPr>
          <w:rFonts w:ascii="Arial" w:hAnsi="Arial" w:cs="Arial"/>
          <w:i/>
          <w:spacing w:val="-1"/>
        </w:rPr>
      </w:pPr>
      <w:proofErr w:type="spellStart"/>
      <w:r>
        <w:rPr>
          <w:rFonts w:ascii="Arial" w:hAnsi="Arial" w:cs="Arial"/>
          <w:i/>
          <w:spacing w:val="-1"/>
        </w:rPr>
        <w:t>O</w:t>
      </w:r>
      <w:r>
        <w:rPr>
          <w:rFonts w:ascii="Arial" w:hAnsi="Arial" w:cs="Arial"/>
          <w:i/>
        </w:rPr>
        <w:t>bs</w:t>
      </w:r>
      <w:proofErr w:type="spellEnd"/>
      <w:r>
        <w:rPr>
          <w:rFonts w:ascii="Arial" w:hAnsi="Arial" w:cs="Arial"/>
          <w:i/>
        </w:rPr>
        <w:t>:</w:t>
      </w:r>
      <w:r>
        <w:rPr>
          <w:rFonts w:ascii="Arial" w:hAnsi="Arial" w:cs="Arial"/>
          <w:i/>
          <w:spacing w:val="30"/>
        </w:rPr>
        <w:t xml:space="preserve"> </w:t>
      </w:r>
      <w:r>
        <w:rPr>
          <w:rFonts w:ascii="Arial" w:hAnsi="Arial" w:cs="Arial"/>
          <w:i/>
          <w:spacing w:val="-1"/>
        </w:rPr>
        <w:t>O</w:t>
      </w:r>
      <w:r>
        <w:rPr>
          <w:rFonts w:ascii="Arial" w:hAnsi="Arial" w:cs="Arial"/>
          <w:i/>
        </w:rPr>
        <w:t>s</w:t>
      </w:r>
      <w:r>
        <w:rPr>
          <w:rFonts w:ascii="Arial" w:hAnsi="Arial" w:cs="Arial"/>
          <w:i/>
          <w:spacing w:val="31"/>
        </w:rPr>
        <w:t xml:space="preserve"> </w:t>
      </w:r>
      <w:r>
        <w:rPr>
          <w:rFonts w:ascii="Arial" w:hAnsi="Arial" w:cs="Arial"/>
          <w:i/>
        </w:rPr>
        <w:t>proj</w:t>
      </w:r>
      <w:r>
        <w:rPr>
          <w:rFonts w:ascii="Arial" w:hAnsi="Arial" w:cs="Arial"/>
          <w:i/>
          <w:spacing w:val="-1"/>
        </w:rPr>
        <w:t>e</w:t>
      </w:r>
      <w:r>
        <w:rPr>
          <w:rFonts w:ascii="Arial" w:hAnsi="Arial" w:cs="Arial"/>
          <w:i/>
        </w:rPr>
        <w:t>tos</w:t>
      </w:r>
      <w:r>
        <w:rPr>
          <w:rFonts w:ascii="Arial" w:hAnsi="Arial" w:cs="Arial"/>
          <w:i/>
          <w:spacing w:val="31"/>
        </w:rPr>
        <w:t xml:space="preserve"> </w:t>
      </w:r>
      <w:r>
        <w:rPr>
          <w:rFonts w:ascii="Arial" w:hAnsi="Arial" w:cs="Arial"/>
          <w:i/>
        </w:rPr>
        <w:t>s</w:t>
      </w:r>
      <w:r>
        <w:rPr>
          <w:rFonts w:ascii="Arial" w:hAnsi="Arial" w:cs="Arial"/>
          <w:i/>
          <w:spacing w:val="-1"/>
        </w:rPr>
        <w:t>e</w:t>
      </w:r>
      <w:r>
        <w:rPr>
          <w:rFonts w:ascii="Arial" w:hAnsi="Arial" w:cs="Arial"/>
          <w:i/>
        </w:rPr>
        <w:t>rão</w:t>
      </w:r>
      <w:r>
        <w:rPr>
          <w:rFonts w:ascii="Arial" w:hAnsi="Arial" w:cs="Arial"/>
          <w:i/>
          <w:spacing w:val="34"/>
        </w:rPr>
        <w:t xml:space="preserve"> </w:t>
      </w:r>
      <w:r>
        <w:rPr>
          <w:rFonts w:ascii="Arial" w:hAnsi="Arial" w:cs="Arial"/>
          <w:i/>
          <w:spacing w:val="-1"/>
        </w:rPr>
        <w:t>m</w:t>
      </w:r>
      <w:r>
        <w:rPr>
          <w:rFonts w:ascii="Arial" w:hAnsi="Arial" w:cs="Arial"/>
          <w:i/>
        </w:rPr>
        <w:t>onitorados,</w:t>
      </w:r>
      <w:r>
        <w:rPr>
          <w:rFonts w:ascii="Arial" w:hAnsi="Arial" w:cs="Arial"/>
          <w:i/>
          <w:spacing w:val="31"/>
        </w:rPr>
        <w:t xml:space="preserve"> 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  <w:i/>
          <w:spacing w:val="-1"/>
        </w:rPr>
        <w:t>v</w:t>
      </w:r>
      <w:r>
        <w:rPr>
          <w:rFonts w:ascii="Arial" w:hAnsi="Arial" w:cs="Arial"/>
          <w:i/>
        </w:rPr>
        <w:t>aliados</w:t>
      </w:r>
      <w:r>
        <w:rPr>
          <w:rFonts w:ascii="Arial" w:hAnsi="Arial" w:cs="Arial"/>
          <w:i/>
          <w:spacing w:val="31"/>
        </w:rPr>
        <w:t xml:space="preserve"> 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  <w:spacing w:val="30"/>
        </w:rPr>
        <w:t xml:space="preserve"> </w:t>
      </w:r>
      <w:r>
        <w:rPr>
          <w:rFonts w:ascii="Arial" w:hAnsi="Arial" w:cs="Arial"/>
          <w:i/>
        </w:rPr>
        <w:t>fis</w:t>
      </w:r>
      <w:r>
        <w:rPr>
          <w:rFonts w:ascii="Arial" w:hAnsi="Arial" w:cs="Arial"/>
          <w:i/>
          <w:spacing w:val="-1"/>
        </w:rPr>
        <w:t>c</w:t>
      </w:r>
      <w:r>
        <w:rPr>
          <w:rFonts w:ascii="Arial" w:hAnsi="Arial" w:cs="Arial"/>
          <w:i/>
        </w:rPr>
        <w:t>alizados</w:t>
      </w:r>
      <w:r>
        <w:rPr>
          <w:rFonts w:ascii="Arial" w:hAnsi="Arial" w:cs="Arial"/>
          <w:i/>
          <w:spacing w:val="31"/>
        </w:rPr>
        <w:t xml:space="preserve"> </w:t>
      </w:r>
      <w:r>
        <w:rPr>
          <w:rFonts w:ascii="Arial" w:hAnsi="Arial" w:cs="Arial"/>
          <w:i/>
        </w:rPr>
        <w:t>p</w:t>
      </w:r>
      <w:r>
        <w:rPr>
          <w:rFonts w:ascii="Arial" w:hAnsi="Arial" w:cs="Arial"/>
          <w:i/>
          <w:spacing w:val="-1"/>
        </w:rPr>
        <w:t>e</w:t>
      </w:r>
      <w:r>
        <w:rPr>
          <w:rFonts w:ascii="Arial" w:hAnsi="Arial" w:cs="Arial"/>
          <w:i/>
        </w:rPr>
        <w:t>lo</w:t>
      </w:r>
      <w:r>
        <w:rPr>
          <w:rFonts w:ascii="Arial" w:hAnsi="Arial" w:cs="Arial"/>
          <w:i/>
          <w:spacing w:val="1"/>
        </w:rPr>
        <w:t xml:space="preserve"> Fundo Municipal de Saúde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  <w:i/>
          <w:spacing w:val="31"/>
        </w:rPr>
        <w:t xml:space="preserve"> </w:t>
      </w:r>
      <w:r>
        <w:rPr>
          <w:rFonts w:ascii="Arial" w:hAnsi="Arial" w:cs="Arial"/>
          <w:i/>
          <w:spacing w:val="1"/>
        </w:rPr>
        <w:t>C</w:t>
      </w:r>
      <w:r>
        <w:rPr>
          <w:rFonts w:ascii="Arial" w:hAnsi="Arial" w:cs="Arial"/>
          <w:i/>
        </w:rPr>
        <w:t>o</w:t>
      </w:r>
      <w:r>
        <w:rPr>
          <w:rFonts w:ascii="Arial" w:hAnsi="Arial" w:cs="Arial"/>
          <w:i/>
          <w:spacing w:val="-1"/>
        </w:rPr>
        <w:t>m</w:t>
      </w:r>
      <w:r>
        <w:rPr>
          <w:rFonts w:ascii="Arial" w:hAnsi="Arial" w:cs="Arial"/>
          <w:i/>
        </w:rPr>
        <w:t>issão</w:t>
      </w:r>
      <w:r>
        <w:rPr>
          <w:rFonts w:ascii="Arial" w:hAnsi="Arial" w:cs="Arial"/>
          <w:i/>
          <w:spacing w:val="31"/>
        </w:rPr>
        <w:t xml:space="preserve"> </w:t>
      </w:r>
      <w:r>
        <w:rPr>
          <w:rFonts w:ascii="Arial" w:hAnsi="Arial" w:cs="Arial"/>
          <w:i/>
        </w:rPr>
        <w:t>de</w:t>
      </w:r>
      <w:r>
        <w:rPr>
          <w:rFonts w:ascii="Arial" w:hAnsi="Arial" w:cs="Arial"/>
          <w:i/>
          <w:spacing w:val="30"/>
        </w:rPr>
        <w:t xml:space="preserve"> </w:t>
      </w:r>
      <w:r>
        <w:rPr>
          <w:rFonts w:ascii="Arial" w:hAnsi="Arial" w:cs="Arial"/>
          <w:i/>
          <w:spacing w:val="-1"/>
        </w:rPr>
        <w:t>M</w:t>
      </w:r>
      <w:r>
        <w:rPr>
          <w:rFonts w:ascii="Arial" w:hAnsi="Arial" w:cs="Arial"/>
          <w:i/>
        </w:rPr>
        <w:t>o</w:t>
      </w:r>
      <w:r>
        <w:rPr>
          <w:rFonts w:ascii="Arial" w:hAnsi="Arial" w:cs="Arial"/>
          <w:i/>
          <w:spacing w:val="2"/>
        </w:rPr>
        <w:t>n</w:t>
      </w:r>
      <w:r>
        <w:rPr>
          <w:rFonts w:ascii="Arial" w:hAnsi="Arial" w:cs="Arial"/>
          <w:i/>
        </w:rPr>
        <w:t>itora</w:t>
      </w:r>
      <w:r>
        <w:rPr>
          <w:rFonts w:ascii="Arial" w:hAnsi="Arial" w:cs="Arial"/>
          <w:i/>
          <w:spacing w:val="-1"/>
        </w:rPr>
        <w:t>me</w:t>
      </w:r>
      <w:r>
        <w:rPr>
          <w:rFonts w:ascii="Arial" w:hAnsi="Arial" w:cs="Arial"/>
          <w:i/>
        </w:rPr>
        <w:t>nto</w:t>
      </w:r>
      <w:r>
        <w:rPr>
          <w:rFonts w:ascii="Arial" w:hAnsi="Arial" w:cs="Arial"/>
          <w:i/>
          <w:spacing w:val="31"/>
        </w:rPr>
        <w:t xml:space="preserve"> 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  <w:spacing w:val="30"/>
        </w:rPr>
        <w:t xml:space="preserve"> 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  <w:i/>
          <w:spacing w:val="-1"/>
        </w:rPr>
        <w:t>v</w:t>
      </w:r>
      <w:r>
        <w:rPr>
          <w:rFonts w:ascii="Arial" w:hAnsi="Arial" w:cs="Arial"/>
          <w:i/>
        </w:rPr>
        <w:t>alia</w:t>
      </w:r>
      <w:r>
        <w:rPr>
          <w:rFonts w:ascii="Arial" w:hAnsi="Arial" w:cs="Arial"/>
          <w:i/>
          <w:spacing w:val="-1"/>
        </w:rPr>
        <w:t>ç</w:t>
      </w:r>
      <w:r>
        <w:rPr>
          <w:rFonts w:ascii="Arial" w:hAnsi="Arial" w:cs="Arial"/>
          <w:i/>
        </w:rPr>
        <w:t>ão,</w:t>
      </w:r>
      <w:r>
        <w:rPr>
          <w:rFonts w:ascii="Arial" w:hAnsi="Arial" w:cs="Arial"/>
          <w:i/>
          <w:spacing w:val="34"/>
        </w:rPr>
        <w:t xml:space="preserve"> </w:t>
      </w:r>
      <w:r>
        <w:rPr>
          <w:rFonts w:ascii="Arial" w:hAnsi="Arial" w:cs="Arial"/>
          <w:i/>
        </w:rPr>
        <w:t>p</w:t>
      </w:r>
      <w:r>
        <w:rPr>
          <w:rFonts w:ascii="Arial" w:hAnsi="Arial" w:cs="Arial"/>
          <w:i/>
          <w:spacing w:val="-1"/>
        </w:rPr>
        <w:t>e</w:t>
      </w:r>
      <w:r>
        <w:rPr>
          <w:rFonts w:ascii="Arial" w:hAnsi="Arial" w:cs="Arial"/>
          <w:i/>
        </w:rPr>
        <w:t>lo</w:t>
      </w:r>
      <w:r>
        <w:rPr>
          <w:rFonts w:ascii="Arial" w:hAnsi="Arial" w:cs="Arial"/>
          <w:i/>
          <w:spacing w:val="31"/>
        </w:rPr>
        <w:t xml:space="preserve"> </w:t>
      </w:r>
      <w:r>
        <w:rPr>
          <w:rFonts w:ascii="Arial" w:hAnsi="Arial" w:cs="Arial"/>
          <w:i/>
        </w:rPr>
        <w:t>g</w:t>
      </w:r>
      <w:r>
        <w:rPr>
          <w:rFonts w:ascii="Arial" w:hAnsi="Arial" w:cs="Arial"/>
          <w:i/>
          <w:spacing w:val="-1"/>
        </w:rPr>
        <w:t>e</w:t>
      </w:r>
      <w:r>
        <w:rPr>
          <w:rFonts w:ascii="Arial" w:hAnsi="Arial" w:cs="Arial"/>
          <w:i/>
        </w:rPr>
        <w:t>stor</w:t>
      </w:r>
      <w:r>
        <w:rPr>
          <w:rFonts w:ascii="Arial" w:hAnsi="Arial" w:cs="Arial"/>
          <w:i/>
          <w:spacing w:val="31"/>
        </w:rPr>
        <w:t xml:space="preserve"> </w:t>
      </w:r>
      <w:r>
        <w:rPr>
          <w:rFonts w:ascii="Arial" w:hAnsi="Arial" w:cs="Arial"/>
          <w:i/>
        </w:rPr>
        <w:t>da</w:t>
      </w:r>
      <w:r>
        <w:rPr>
          <w:rFonts w:ascii="Arial" w:hAnsi="Arial" w:cs="Arial"/>
          <w:i/>
          <w:spacing w:val="31"/>
        </w:rPr>
        <w:t xml:space="preserve"> </w:t>
      </w:r>
      <w:r>
        <w:rPr>
          <w:rFonts w:ascii="Arial" w:hAnsi="Arial" w:cs="Arial"/>
          <w:i/>
        </w:rPr>
        <w:t>Par</w:t>
      </w:r>
      <w:r>
        <w:rPr>
          <w:rFonts w:ascii="Arial" w:hAnsi="Arial" w:cs="Arial"/>
          <w:i/>
          <w:spacing w:val="1"/>
        </w:rPr>
        <w:t>c</w:t>
      </w:r>
      <w:r>
        <w:rPr>
          <w:rFonts w:ascii="Arial" w:hAnsi="Arial" w:cs="Arial"/>
          <w:i/>
          <w:spacing w:val="-1"/>
        </w:rPr>
        <w:t>e</w:t>
      </w:r>
      <w:r>
        <w:rPr>
          <w:rFonts w:ascii="Arial" w:hAnsi="Arial" w:cs="Arial"/>
          <w:i/>
        </w:rPr>
        <w:t>ria</w:t>
      </w:r>
      <w:r>
        <w:rPr>
          <w:rFonts w:ascii="Arial" w:hAnsi="Arial" w:cs="Arial"/>
          <w:i/>
          <w:spacing w:val="31"/>
        </w:rPr>
        <w:t xml:space="preserve"> 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  <w:spacing w:val="30"/>
        </w:rPr>
        <w:t xml:space="preserve"> </w:t>
      </w:r>
      <w:r>
        <w:rPr>
          <w:rFonts w:ascii="Arial" w:hAnsi="Arial" w:cs="Arial"/>
          <w:i/>
        </w:rPr>
        <w:t>por outros órgãos da Ad</w:t>
      </w:r>
      <w:r>
        <w:rPr>
          <w:rFonts w:ascii="Arial" w:hAnsi="Arial" w:cs="Arial"/>
          <w:i/>
          <w:spacing w:val="-1"/>
        </w:rPr>
        <w:t>m</w:t>
      </w:r>
      <w:r>
        <w:rPr>
          <w:rFonts w:ascii="Arial" w:hAnsi="Arial" w:cs="Arial"/>
          <w:i/>
        </w:rPr>
        <w:t>in</w:t>
      </w:r>
      <w:r>
        <w:rPr>
          <w:rFonts w:ascii="Arial" w:hAnsi="Arial" w:cs="Arial"/>
          <w:i/>
          <w:spacing w:val="-2"/>
        </w:rPr>
        <w:t>i</w:t>
      </w:r>
      <w:r>
        <w:rPr>
          <w:rFonts w:ascii="Arial" w:hAnsi="Arial" w:cs="Arial"/>
          <w:i/>
        </w:rPr>
        <w:t>stra</w:t>
      </w:r>
      <w:r>
        <w:rPr>
          <w:rFonts w:ascii="Arial" w:hAnsi="Arial" w:cs="Arial"/>
          <w:i/>
          <w:spacing w:val="-1"/>
        </w:rPr>
        <w:t>ç</w:t>
      </w:r>
      <w:r>
        <w:rPr>
          <w:rFonts w:ascii="Arial" w:hAnsi="Arial" w:cs="Arial"/>
          <w:i/>
        </w:rPr>
        <w:t>ão Públi</w:t>
      </w:r>
      <w:r>
        <w:rPr>
          <w:rFonts w:ascii="Arial" w:hAnsi="Arial" w:cs="Arial"/>
          <w:i/>
          <w:spacing w:val="-1"/>
        </w:rPr>
        <w:t>c</w:t>
      </w:r>
      <w:r>
        <w:rPr>
          <w:rFonts w:ascii="Arial" w:hAnsi="Arial" w:cs="Arial"/>
          <w:i/>
        </w:rPr>
        <w:t>a.</w:t>
      </w:r>
      <w:r>
        <w:rPr>
          <w:rFonts w:ascii="Arial" w:hAnsi="Arial" w:cs="Arial"/>
          <w:i/>
          <w:spacing w:val="-1"/>
        </w:rPr>
        <w:t xml:space="preserve"> </w:t>
      </w:r>
    </w:p>
    <w:p w14:paraId="1C4F5553" w14:textId="77777777" w:rsidR="00AC26B9" w:rsidRDefault="00AC26B9" w:rsidP="00AC26B9">
      <w:pPr>
        <w:spacing w:line="260" w:lineRule="exact"/>
        <w:ind w:left="106"/>
        <w:jc w:val="both"/>
        <w:rPr>
          <w:rFonts w:ascii="Arial" w:hAnsi="Arial" w:cs="Arial"/>
        </w:rPr>
        <w:sectPr w:rsidR="00AC26B9" w:rsidSect="00AC26B9">
          <w:headerReference w:type="even" r:id="rId36"/>
          <w:headerReference w:type="default" r:id="rId37"/>
          <w:headerReference w:type="first" r:id="rId38"/>
          <w:pgSz w:w="16838" w:h="11906" w:orient="landscape"/>
          <w:pgMar w:top="1701" w:right="1134" w:bottom="1701" w:left="1134" w:header="0" w:footer="0" w:gutter="0"/>
          <w:cols w:space="720"/>
          <w:formProt w:val="0"/>
          <w:docGrid w:linePitch="360" w:charSpace="8192"/>
        </w:sectPr>
      </w:pPr>
    </w:p>
    <w:tbl>
      <w:tblPr>
        <w:tblW w:w="10321" w:type="dxa"/>
        <w:jc w:val="center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283"/>
        <w:gridCol w:w="1276"/>
        <w:gridCol w:w="1843"/>
        <w:gridCol w:w="74"/>
        <w:gridCol w:w="1485"/>
        <w:gridCol w:w="1991"/>
      </w:tblGrid>
      <w:tr w:rsidR="00AC26B9" w:rsidRPr="00D55937" w14:paraId="68D63FE1" w14:textId="77777777" w:rsidTr="009031FE">
        <w:trPr>
          <w:jc w:val="center"/>
        </w:trPr>
        <w:tc>
          <w:tcPr>
            <w:tcW w:w="10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1ACF" w14:textId="77777777" w:rsidR="00AC26B9" w:rsidRPr="007624F5" w:rsidRDefault="00AC26B9" w:rsidP="0090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4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IX – CAPACIDADE, METAS QUANTITATIVAS E PRAZOS DE EXECUÇÃO</w:t>
            </w:r>
          </w:p>
        </w:tc>
      </w:tr>
      <w:tr w:rsidR="00AC26B9" w:rsidRPr="00D55937" w14:paraId="2A99A694" w14:textId="77777777" w:rsidTr="009031FE">
        <w:trPr>
          <w:trHeight w:val="854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7BEB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b/>
                <w:bCs/>
                <w:color w:val="000000"/>
              </w:rPr>
              <w:t>Capacidade de atendimento</w:t>
            </w:r>
          </w:p>
          <w:p w14:paraId="6367D6C3" w14:textId="77777777" w:rsidR="00AC26B9" w:rsidRPr="007624F5" w:rsidRDefault="00AC26B9" w:rsidP="009031FE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E25D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b/>
                <w:bCs/>
                <w:color w:val="000000"/>
              </w:rPr>
              <w:t>Metas quantitativas pactuadas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D65D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b/>
                <w:bCs/>
                <w:color w:val="000000"/>
              </w:rPr>
              <w:t xml:space="preserve">Política Setorial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79B0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b/>
                <w:bCs/>
                <w:color w:val="000000"/>
              </w:rPr>
              <w:t>Quantidade de Atendidos (as)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2EDB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b/>
                <w:bCs/>
                <w:color w:val="000000"/>
              </w:rPr>
              <w:t>Início previsto:</w:t>
            </w:r>
          </w:p>
          <w:p w14:paraId="108139D7" w14:textId="77777777" w:rsidR="00AC26B9" w:rsidRPr="007624F5" w:rsidRDefault="00AC26B9" w:rsidP="009031FE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9C03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b/>
                <w:bCs/>
                <w:color w:val="000000"/>
              </w:rPr>
              <w:t>Término previsto:</w:t>
            </w:r>
          </w:p>
          <w:p w14:paraId="083204B2" w14:textId="77777777" w:rsidR="00AC26B9" w:rsidRPr="007624F5" w:rsidRDefault="00AC26B9" w:rsidP="009031FE">
            <w:pPr>
              <w:jc w:val="both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  <w:p w14:paraId="01EADFD5" w14:textId="77777777" w:rsidR="00AC26B9" w:rsidRPr="007624F5" w:rsidRDefault="00AC26B9" w:rsidP="009031FE">
            <w:pPr>
              <w:jc w:val="both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  <w:tr w:rsidR="00AC26B9" w:rsidRPr="00D55937" w14:paraId="3C1C53D7" w14:textId="77777777" w:rsidTr="009031FE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3815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  <w:p w14:paraId="61AC76F0" w14:textId="77777777" w:rsidR="00AC26B9" w:rsidRPr="007624F5" w:rsidRDefault="00AC26B9" w:rsidP="009031FE">
            <w:pPr>
              <w:jc w:val="both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B1F3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8C2C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461C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56A6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D3CF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26B9" w:rsidRPr="00D55937" w14:paraId="35364A72" w14:textId="77777777" w:rsidTr="009031FE">
        <w:trPr>
          <w:jc w:val="center"/>
        </w:trPr>
        <w:tc>
          <w:tcPr>
            <w:tcW w:w="10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2453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b/>
                <w:bCs/>
                <w:color w:val="000000"/>
              </w:rPr>
              <w:t xml:space="preserve">X – DETALHAMENTO DE APLICAÇÃO: </w:t>
            </w:r>
          </w:p>
          <w:p w14:paraId="30833934" w14:textId="77777777" w:rsidR="00AC26B9" w:rsidRPr="007624F5" w:rsidRDefault="00AC26B9" w:rsidP="009031FE">
            <w:pPr>
              <w:pStyle w:val="Corpodetexto"/>
              <w:spacing w:line="360" w:lineRule="auto"/>
              <w:rPr>
                <w:szCs w:val="24"/>
              </w:rPr>
            </w:pPr>
            <w:r w:rsidRPr="007624F5">
              <w:t>Valor total do repasse....................................................................................................R$...............</w:t>
            </w:r>
          </w:p>
        </w:tc>
      </w:tr>
      <w:tr w:rsidR="00AC26B9" w:rsidRPr="00D55937" w14:paraId="4494670A" w14:textId="77777777" w:rsidTr="009031FE">
        <w:trPr>
          <w:jc w:val="center"/>
        </w:trPr>
        <w:tc>
          <w:tcPr>
            <w:tcW w:w="10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C6FC" w14:textId="77777777" w:rsidR="00AC26B9" w:rsidRPr="007624F5" w:rsidRDefault="00AC26B9" w:rsidP="0090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4F5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DESPESAS DE CUSTEIO:</w:t>
            </w:r>
          </w:p>
          <w:p w14:paraId="7728AE00" w14:textId="77777777" w:rsidR="00AC26B9" w:rsidRPr="007624F5" w:rsidRDefault="00AC26B9" w:rsidP="009031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A82AF6" w14:textId="77777777" w:rsidR="00AC26B9" w:rsidRPr="007624F5" w:rsidRDefault="00AC26B9" w:rsidP="009031FE">
            <w:pPr>
              <w:tabs>
                <w:tab w:val="left" w:pos="8160"/>
              </w:tabs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b/>
                <w:bCs/>
                <w:color w:val="000000"/>
              </w:rPr>
              <w:t xml:space="preserve">RECURSOS HUMANOS </w:t>
            </w:r>
            <w:r w:rsidRPr="007624F5">
              <w:rPr>
                <w:rFonts w:ascii="Arial" w:hAnsi="Arial" w:cs="Arial"/>
                <w:bCs/>
                <w:color w:val="000000"/>
              </w:rPr>
              <w:t>(no máximo 60%)</w:t>
            </w:r>
          </w:p>
          <w:p w14:paraId="44850E09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bCs/>
                <w:color w:val="000000"/>
              </w:rPr>
              <w:t>Natureza de Despesa......................................................................................................Valor R$…</w:t>
            </w:r>
            <w:proofErr w:type="gramStart"/>
            <w:r w:rsidRPr="007624F5">
              <w:rPr>
                <w:rFonts w:ascii="Arial" w:hAnsi="Arial" w:cs="Arial"/>
                <w:bCs/>
                <w:color w:val="000000"/>
              </w:rPr>
              <w:t>.....</w:t>
            </w:r>
            <w:proofErr w:type="gramEnd"/>
          </w:p>
          <w:p w14:paraId="3F78540C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bCs/>
                <w:color w:val="000000"/>
              </w:rPr>
              <w:t>Natureza de Despesa.............................................................................................…</w:t>
            </w:r>
            <w:proofErr w:type="gramStart"/>
            <w:r w:rsidRPr="007624F5">
              <w:rPr>
                <w:rFonts w:ascii="Arial" w:hAnsi="Arial" w:cs="Arial"/>
                <w:bCs/>
                <w:color w:val="000000"/>
              </w:rPr>
              <w:t>.....</w:t>
            </w:r>
            <w:proofErr w:type="gramEnd"/>
            <w:r w:rsidRPr="007624F5">
              <w:rPr>
                <w:rFonts w:ascii="Arial" w:hAnsi="Arial" w:cs="Arial"/>
                <w:bCs/>
                <w:color w:val="000000"/>
              </w:rPr>
              <w:t>Valor R$…</w:t>
            </w:r>
            <w:proofErr w:type="gramStart"/>
            <w:r w:rsidRPr="007624F5">
              <w:rPr>
                <w:rFonts w:ascii="Arial" w:hAnsi="Arial" w:cs="Arial"/>
                <w:bCs/>
                <w:color w:val="000000"/>
              </w:rPr>
              <w:t>.....</w:t>
            </w:r>
            <w:proofErr w:type="gramEnd"/>
          </w:p>
          <w:p w14:paraId="063D35F7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</w:rPr>
              <w:t>SUBTOTAL ......................................................................................................…....</w:t>
            </w:r>
            <w:r>
              <w:rPr>
                <w:rFonts w:ascii="Arial" w:hAnsi="Arial" w:cs="Arial"/>
              </w:rPr>
              <w:t>...</w:t>
            </w:r>
            <w:r w:rsidRPr="007624F5">
              <w:rPr>
                <w:rFonts w:ascii="Arial" w:hAnsi="Arial" w:cs="Arial"/>
              </w:rPr>
              <w:t>…Valor R$…</w:t>
            </w:r>
            <w:proofErr w:type="gramStart"/>
            <w:r w:rsidRPr="007624F5">
              <w:rPr>
                <w:rFonts w:ascii="Arial" w:hAnsi="Arial" w:cs="Arial"/>
              </w:rPr>
              <w:t>.....</w:t>
            </w:r>
            <w:proofErr w:type="gramEnd"/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135"/>
              <w:gridCol w:w="4395"/>
              <w:gridCol w:w="2977"/>
              <w:gridCol w:w="1559"/>
            </w:tblGrid>
            <w:tr w:rsidR="00AC26B9" w:rsidRPr="007624F5" w14:paraId="73E764B2" w14:textId="77777777" w:rsidTr="009031FE">
              <w:trPr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4C03E4" w14:textId="77777777" w:rsidR="00AC26B9" w:rsidRPr="007624F5" w:rsidRDefault="00AC26B9" w:rsidP="009031F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4F5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Nº Ordem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3E46C1" w14:textId="77777777" w:rsidR="00AC26B9" w:rsidRPr="007624F5" w:rsidRDefault="00AC26B9" w:rsidP="009031F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4F5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2D1694" w14:textId="77777777" w:rsidR="00AC26B9" w:rsidRPr="007624F5" w:rsidRDefault="00AC26B9" w:rsidP="009031F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4F5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FUNÇÃO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C81C03" w14:textId="77777777" w:rsidR="00AC26B9" w:rsidRPr="007624F5" w:rsidRDefault="00AC26B9" w:rsidP="009031F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24F5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CARGA HORÁRIA</w:t>
                  </w:r>
                </w:p>
              </w:tc>
            </w:tr>
            <w:tr w:rsidR="00AC26B9" w:rsidRPr="007624F5" w14:paraId="6B5F2099" w14:textId="77777777" w:rsidTr="009031FE">
              <w:trPr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0EF70E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88743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D9F180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12A560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26B9" w:rsidRPr="007624F5" w14:paraId="38D23F00" w14:textId="77777777" w:rsidTr="009031FE">
              <w:trPr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728DC9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B629C4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D248F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20726B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26B9" w:rsidRPr="007624F5" w14:paraId="5D89A166" w14:textId="77777777" w:rsidTr="009031FE">
              <w:trPr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C7AB74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0973C8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AB9633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DF47F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26B9" w:rsidRPr="007624F5" w14:paraId="00303D49" w14:textId="77777777" w:rsidTr="009031FE">
              <w:trPr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1AA2A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9B425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B0D3B1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B62ED9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C26B9" w:rsidRPr="007624F5" w14:paraId="15E7520F" w14:textId="77777777" w:rsidTr="009031FE">
              <w:trPr>
                <w:jc w:val="center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BD623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42D488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E04922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62947D" w14:textId="77777777" w:rsidR="00AC26B9" w:rsidRPr="007624F5" w:rsidRDefault="00AC26B9" w:rsidP="009031FE">
                  <w:pPr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643CA56" w14:textId="77777777" w:rsidR="00AC26B9" w:rsidRPr="007624F5" w:rsidRDefault="00AC26B9" w:rsidP="009031FE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1B62A9F" w14:textId="77777777" w:rsidR="00AC26B9" w:rsidRPr="007624F5" w:rsidRDefault="00AC26B9" w:rsidP="009031FE">
            <w:pPr>
              <w:rPr>
                <w:rFonts w:ascii="Arial" w:hAnsi="Arial" w:cs="Arial"/>
                <w:sz w:val="24"/>
                <w:szCs w:val="24"/>
              </w:rPr>
            </w:pPr>
            <w:r w:rsidRPr="007624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OUTRAS DESPESAS DE CUSTEIO: </w:t>
            </w:r>
          </w:p>
          <w:p w14:paraId="548DE662" w14:textId="77777777" w:rsidR="00AC26B9" w:rsidRPr="007624F5" w:rsidRDefault="00AC26B9" w:rsidP="009031FE">
            <w:pPr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color w:val="000000"/>
              </w:rPr>
              <w:t>Natureza de Despesa……….</w:t>
            </w:r>
            <w:r w:rsidRPr="007624F5">
              <w:rPr>
                <w:rFonts w:ascii="Arial" w:hAnsi="Arial" w:cs="Arial"/>
                <w:bCs/>
                <w:color w:val="000000"/>
              </w:rPr>
              <w:t>...............................................................................................Valor R$......</w:t>
            </w:r>
          </w:p>
          <w:p w14:paraId="62CC2886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color w:val="000000"/>
              </w:rPr>
              <w:t>Natureza de Despesa…………………</w:t>
            </w:r>
            <w:r w:rsidRPr="007624F5">
              <w:rPr>
                <w:rFonts w:ascii="Arial" w:hAnsi="Arial" w:cs="Arial"/>
                <w:bCs/>
                <w:color w:val="000000"/>
              </w:rPr>
              <w:t>..................................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Pr="007624F5">
              <w:rPr>
                <w:rFonts w:ascii="Arial" w:hAnsi="Arial" w:cs="Arial"/>
                <w:bCs/>
                <w:color w:val="000000"/>
              </w:rPr>
              <w:t>..............................................Valor R$......</w:t>
            </w:r>
          </w:p>
          <w:p w14:paraId="4D3B7E3C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bCs/>
                <w:color w:val="000000"/>
              </w:rPr>
              <w:t>SUBTOTAL ...................................................................................................................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Pr="007624F5">
              <w:rPr>
                <w:rFonts w:ascii="Arial" w:hAnsi="Arial" w:cs="Arial"/>
                <w:bCs/>
                <w:color w:val="000000"/>
              </w:rPr>
              <w:t>.....Valor R$....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Pr="007624F5">
              <w:rPr>
                <w:rFonts w:ascii="Arial" w:hAnsi="Arial" w:cs="Arial"/>
                <w:bCs/>
                <w:color w:val="000000"/>
              </w:rPr>
              <w:t>.</w:t>
            </w:r>
          </w:p>
          <w:p w14:paraId="7E66B0AA" w14:textId="77777777" w:rsidR="00AC26B9" w:rsidRPr="007624F5" w:rsidRDefault="00AC26B9" w:rsidP="009031F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26B9" w:rsidRPr="00D55937" w14:paraId="490DFB3F" w14:textId="77777777" w:rsidTr="009031FE">
        <w:trPr>
          <w:jc w:val="center"/>
        </w:trPr>
        <w:tc>
          <w:tcPr>
            <w:tcW w:w="10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B916" w14:textId="77777777" w:rsidR="00AC26B9" w:rsidRPr="007624F5" w:rsidRDefault="00AC26B9" w:rsidP="0090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4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DESPESAS DE CAPITAL: </w:t>
            </w:r>
          </w:p>
          <w:p w14:paraId="50663B49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color w:val="000000"/>
              </w:rPr>
              <w:t>Natureza de Despesa………...</w:t>
            </w:r>
            <w:r w:rsidRPr="007624F5">
              <w:rPr>
                <w:rFonts w:ascii="Arial" w:hAnsi="Arial" w:cs="Arial"/>
                <w:bCs/>
                <w:color w:val="000000"/>
              </w:rPr>
              <w:t>.............................................................................................Valor R$......</w:t>
            </w:r>
          </w:p>
          <w:p w14:paraId="7CFD457E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color w:val="000000"/>
              </w:rPr>
              <w:t>Natureza de Despesa………</w:t>
            </w:r>
            <w:r w:rsidRPr="007624F5">
              <w:rPr>
                <w:rFonts w:ascii="Arial" w:hAnsi="Arial" w:cs="Arial"/>
                <w:bCs/>
                <w:color w:val="000000"/>
              </w:rPr>
              <w:t>................................................................................................Valor R$......</w:t>
            </w:r>
          </w:p>
          <w:p w14:paraId="1B5FFB25" w14:textId="77777777" w:rsidR="00AC26B9" w:rsidRPr="007624F5" w:rsidRDefault="00AC26B9" w:rsidP="009031FE">
            <w:pPr>
              <w:jc w:val="both"/>
              <w:rPr>
                <w:rFonts w:ascii="Arial" w:hAnsi="Arial" w:cs="Arial"/>
              </w:rPr>
            </w:pPr>
            <w:r w:rsidRPr="007624F5">
              <w:rPr>
                <w:rFonts w:ascii="Arial" w:hAnsi="Arial" w:cs="Arial"/>
                <w:bCs/>
                <w:color w:val="000000"/>
              </w:rPr>
              <w:t>SUBTOTAL .................................................................................................................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  <w:color w:val="000000"/>
              </w:rPr>
              <w:t>..</w:t>
            </w:r>
            <w:r w:rsidRPr="007624F5">
              <w:rPr>
                <w:rFonts w:ascii="Arial" w:hAnsi="Arial" w:cs="Arial"/>
                <w:bCs/>
                <w:color w:val="000000"/>
              </w:rPr>
              <w:t>.......Valor R$......</w:t>
            </w:r>
          </w:p>
          <w:p w14:paraId="4C328465" w14:textId="77777777" w:rsidR="00AC26B9" w:rsidRPr="007624F5" w:rsidRDefault="00AC26B9" w:rsidP="009031F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26B9" w:rsidRPr="00D55937" w14:paraId="3327F605" w14:textId="77777777" w:rsidTr="009031FE">
        <w:trPr>
          <w:jc w:val="center"/>
        </w:trPr>
        <w:tc>
          <w:tcPr>
            <w:tcW w:w="10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7096" w14:textId="77777777" w:rsidR="00AC26B9" w:rsidRPr="007624F5" w:rsidRDefault="00AC26B9" w:rsidP="009031F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4F5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  <w:r w:rsidRPr="007624F5">
              <w:rPr>
                <w:rFonts w:ascii="Arial" w:hAnsi="Arial" w:cs="Arial"/>
                <w:bCs/>
                <w:sz w:val="24"/>
                <w:szCs w:val="24"/>
              </w:rPr>
              <w:t xml:space="preserve">...................................................................................................................R$ </w:t>
            </w:r>
          </w:p>
        </w:tc>
      </w:tr>
      <w:tr w:rsidR="00AC26B9" w:rsidRPr="00D55937" w14:paraId="2954B37F" w14:textId="77777777" w:rsidTr="009031FE">
        <w:trPr>
          <w:jc w:val="center"/>
        </w:trPr>
        <w:tc>
          <w:tcPr>
            <w:tcW w:w="10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FB41" w14:textId="77777777" w:rsidR="00AC26B9" w:rsidRPr="007624F5" w:rsidRDefault="00AC26B9" w:rsidP="0090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4F5">
              <w:rPr>
                <w:rFonts w:ascii="Arial" w:hAnsi="Arial" w:cs="Arial"/>
                <w:b/>
                <w:bCs/>
                <w:sz w:val="24"/>
                <w:szCs w:val="24"/>
              </w:rPr>
              <w:t>XI – CRONOGRAMA DE DESEMBOLSO:</w:t>
            </w:r>
          </w:p>
        </w:tc>
      </w:tr>
      <w:tr w:rsidR="00AC26B9" w:rsidRPr="00D55937" w14:paraId="55EE270B" w14:textId="77777777" w:rsidTr="009031FE">
        <w:trPr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E288" w14:textId="77777777" w:rsidR="00AC26B9" w:rsidRPr="007624F5" w:rsidRDefault="00AC26B9" w:rsidP="0090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Mês do repasse </w:t>
            </w: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5B9D" w14:textId="77777777" w:rsidR="00AC26B9" w:rsidRPr="007624F5" w:rsidRDefault="00AC26B9" w:rsidP="0090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4F5">
              <w:rPr>
                <w:rFonts w:ascii="Arial" w:hAnsi="Arial" w:cs="Arial"/>
                <w:b/>
                <w:bCs/>
                <w:sz w:val="24"/>
                <w:szCs w:val="24"/>
              </w:rPr>
              <w:t>Valor do repasse: (R$)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7891" w14:textId="77777777" w:rsidR="00AC26B9" w:rsidRPr="007624F5" w:rsidRDefault="00AC26B9" w:rsidP="0090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4F5">
              <w:rPr>
                <w:rFonts w:ascii="Arial" w:hAnsi="Arial" w:cs="Arial"/>
                <w:b/>
                <w:bCs/>
                <w:sz w:val="24"/>
                <w:szCs w:val="24"/>
              </w:rPr>
              <w:t>Valor do Rendimento: (R$)</w:t>
            </w:r>
          </w:p>
        </w:tc>
      </w:tr>
      <w:tr w:rsidR="00AC26B9" w:rsidRPr="00D55937" w14:paraId="6A525899" w14:textId="77777777" w:rsidTr="009031FE">
        <w:trPr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BF11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C27E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5B61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AC26B9" w:rsidRPr="00D55937" w14:paraId="786E536F" w14:textId="77777777" w:rsidTr="009031FE">
        <w:trPr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E6E8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3FC1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911F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AC26B9" w:rsidRPr="00D55937" w14:paraId="4C64DC8A" w14:textId="77777777" w:rsidTr="009031FE">
        <w:trPr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CF39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87F6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C26F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AC26B9" w:rsidRPr="00D55937" w14:paraId="0D2C74CB" w14:textId="77777777" w:rsidTr="009031FE">
        <w:trPr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6728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5F3F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B513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AC26B9" w:rsidRPr="00D55937" w14:paraId="47BEE5DA" w14:textId="77777777" w:rsidTr="009031FE">
        <w:trPr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4FE2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7D87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5139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AC26B9" w:rsidRPr="00D55937" w14:paraId="1530BE76" w14:textId="77777777" w:rsidTr="009031FE">
        <w:trPr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B67D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882A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9A4A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AC26B9" w:rsidRPr="00D55937" w14:paraId="1BFEA824" w14:textId="77777777" w:rsidTr="009031FE">
        <w:trPr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637A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F20C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8F13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Cs/>
                <w:color w:val="0000FF"/>
                <w:sz w:val="24"/>
                <w:szCs w:val="24"/>
              </w:rPr>
            </w:pPr>
          </w:p>
        </w:tc>
      </w:tr>
      <w:tr w:rsidR="00AC26B9" w:rsidRPr="00D55937" w14:paraId="2AC3FCA0" w14:textId="77777777" w:rsidTr="009031FE">
        <w:trPr>
          <w:jc w:val="center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378F" w14:textId="77777777" w:rsidR="00AC26B9" w:rsidRPr="007624F5" w:rsidRDefault="00AC26B9" w:rsidP="0090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4F5">
              <w:rPr>
                <w:rFonts w:ascii="Arial" w:hAnsi="Arial" w:cs="Arial"/>
                <w:bCs/>
                <w:sz w:val="24"/>
                <w:szCs w:val="24"/>
              </w:rPr>
              <w:t>VALOR TOTAL</w:t>
            </w:r>
          </w:p>
        </w:tc>
        <w:tc>
          <w:tcPr>
            <w:tcW w:w="3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318D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Cs/>
                <w:color w:val="0000FF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EECD" w14:textId="77777777" w:rsidR="00AC26B9" w:rsidRPr="007624F5" w:rsidRDefault="00AC26B9" w:rsidP="009031FE">
            <w:pPr>
              <w:snapToGrid w:val="0"/>
              <w:jc w:val="both"/>
              <w:rPr>
                <w:rFonts w:ascii="Arial" w:hAnsi="Arial" w:cs="Arial"/>
                <w:bCs/>
                <w:color w:val="0000FF"/>
                <w:sz w:val="24"/>
                <w:szCs w:val="24"/>
              </w:rPr>
            </w:pPr>
          </w:p>
        </w:tc>
      </w:tr>
      <w:tr w:rsidR="00AC26B9" w:rsidRPr="00D55937" w14:paraId="34A99CBE" w14:textId="77777777" w:rsidTr="009031FE">
        <w:trPr>
          <w:jc w:val="center"/>
        </w:trPr>
        <w:tc>
          <w:tcPr>
            <w:tcW w:w="10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4AE9" w14:textId="77777777" w:rsidR="00AC26B9" w:rsidRPr="007624F5" w:rsidRDefault="00AC26B9" w:rsidP="0090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4F5">
              <w:rPr>
                <w:rFonts w:ascii="Arial" w:hAnsi="Arial" w:cs="Arial"/>
                <w:b/>
                <w:bCs/>
                <w:sz w:val="24"/>
                <w:szCs w:val="24"/>
              </w:rPr>
              <w:t>XII – PERIODICIDADE DAS PRESTAÇÕES</w:t>
            </w:r>
          </w:p>
        </w:tc>
      </w:tr>
      <w:tr w:rsidR="00AC26B9" w:rsidRPr="00D55937" w14:paraId="11B40A73" w14:textId="77777777" w:rsidTr="009031FE">
        <w:trPr>
          <w:trHeight w:val="610"/>
          <w:jc w:val="center"/>
        </w:trPr>
        <w:tc>
          <w:tcPr>
            <w:tcW w:w="10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0587" w14:textId="77777777" w:rsidR="00AC26B9" w:rsidRPr="007624F5" w:rsidRDefault="00AC26B9" w:rsidP="0090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4F5">
              <w:rPr>
                <w:rFonts w:ascii="Arial" w:hAnsi="Arial" w:cs="Arial"/>
                <w:color w:val="000000"/>
              </w:rPr>
              <w:t>As prestações de contas serão realizadas bimestralmente, tendo o prazo de 2 meses posteriores ao fechamento de cada bimestre para a análise e finalização pela Prefeitur</w:t>
            </w:r>
            <w:r w:rsidRPr="007624F5">
              <w:rPr>
                <w:rFonts w:ascii="Arial" w:hAnsi="Arial" w:cs="Arial"/>
                <w:bCs/>
                <w:color w:val="000000"/>
              </w:rPr>
              <w:t>a.</w:t>
            </w:r>
          </w:p>
        </w:tc>
      </w:tr>
    </w:tbl>
    <w:p w14:paraId="4301A1AA" w14:textId="77777777" w:rsidR="00AC26B9" w:rsidRDefault="00AC26B9" w:rsidP="00AC26B9">
      <w:pPr>
        <w:jc w:val="both"/>
        <w:rPr>
          <w:rFonts w:ascii="Arial" w:hAnsi="Arial" w:cs="Arial"/>
        </w:rPr>
      </w:pPr>
    </w:p>
    <w:p w14:paraId="30A3BFF7" w14:textId="77777777" w:rsidR="00AC26B9" w:rsidRPr="007624F5" w:rsidRDefault="00AC26B9" w:rsidP="00AC26B9">
      <w:pPr>
        <w:ind w:left="-567" w:right="-540"/>
        <w:jc w:val="both"/>
        <w:rPr>
          <w:rFonts w:ascii="Arial" w:hAnsi="Arial" w:cs="Arial"/>
        </w:rPr>
      </w:pPr>
      <w:r w:rsidRPr="007624F5">
        <w:rPr>
          <w:rFonts w:ascii="Arial" w:hAnsi="Arial" w:cs="Arial"/>
          <w:i/>
        </w:rPr>
        <w:t>Os repasses ao tomador serão conforme liberação do recurso pelo órgão repassador (órgão que deu origem ao recurso)</w:t>
      </w:r>
    </w:p>
    <w:p w14:paraId="15082BF8" w14:textId="77777777" w:rsidR="00AC26B9" w:rsidRPr="007624F5" w:rsidRDefault="00AC26B9" w:rsidP="00AC26B9">
      <w:pPr>
        <w:jc w:val="both"/>
        <w:rPr>
          <w:rFonts w:ascii="Arial" w:hAnsi="Arial" w:cs="Arial"/>
        </w:rPr>
      </w:pPr>
    </w:p>
    <w:p w14:paraId="758B7646" w14:textId="77777777" w:rsidR="00AC26B9" w:rsidRPr="007624F5" w:rsidRDefault="00AC26B9" w:rsidP="00AC26B9">
      <w:pPr>
        <w:jc w:val="both"/>
        <w:rPr>
          <w:rFonts w:ascii="Arial" w:hAnsi="Arial" w:cs="Arial"/>
          <w:i/>
        </w:rPr>
      </w:pPr>
    </w:p>
    <w:p w14:paraId="02454994" w14:textId="77777777" w:rsidR="00AC26B9" w:rsidRPr="007624F5" w:rsidRDefault="00AC26B9" w:rsidP="00AC26B9">
      <w:pPr>
        <w:ind w:right="480"/>
        <w:jc w:val="both"/>
        <w:rPr>
          <w:rFonts w:ascii="Arial" w:hAnsi="Arial" w:cs="Arial"/>
        </w:rPr>
      </w:pPr>
      <w:r w:rsidRPr="007624F5">
        <w:rPr>
          <w:rFonts w:ascii="Arial" w:hAnsi="Arial" w:cs="Arial"/>
          <w:b/>
          <w:bCs/>
        </w:rPr>
        <w:t>Valor total do repasse + rendimentos                 R$______________</w:t>
      </w:r>
    </w:p>
    <w:p w14:paraId="372466D7" w14:textId="77777777" w:rsidR="00AC26B9" w:rsidRPr="007624F5" w:rsidRDefault="00AC26B9" w:rsidP="00AC26B9">
      <w:pPr>
        <w:ind w:right="480"/>
        <w:jc w:val="both"/>
        <w:rPr>
          <w:rFonts w:ascii="Arial" w:hAnsi="Arial" w:cs="Arial"/>
          <w:b/>
          <w:bCs/>
        </w:rPr>
      </w:pPr>
    </w:p>
    <w:p w14:paraId="0A8A292B" w14:textId="77777777" w:rsidR="00AC26B9" w:rsidRPr="007624F5" w:rsidRDefault="00AC26B9" w:rsidP="00AC26B9">
      <w:pPr>
        <w:ind w:right="480"/>
        <w:jc w:val="both"/>
        <w:rPr>
          <w:rFonts w:ascii="Arial" w:hAnsi="Arial" w:cs="Arial"/>
        </w:rPr>
      </w:pPr>
      <w:r w:rsidRPr="007624F5">
        <w:rPr>
          <w:rFonts w:ascii="Arial" w:hAnsi="Arial" w:cs="Arial"/>
          <w:b/>
          <w:bCs/>
          <w:color w:val="000000"/>
        </w:rPr>
        <w:t xml:space="preserve">Prazo de execução: </w:t>
      </w:r>
    </w:p>
    <w:p w14:paraId="7159FFAE" w14:textId="77777777" w:rsidR="00AC26B9" w:rsidRPr="007624F5" w:rsidRDefault="00AC26B9" w:rsidP="00AC26B9">
      <w:pPr>
        <w:ind w:right="480"/>
        <w:jc w:val="both"/>
        <w:rPr>
          <w:rFonts w:ascii="Arial" w:hAnsi="Arial" w:cs="Arial"/>
        </w:rPr>
      </w:pPr>
      <w:r w:rsidRPr="007624F5">
        <w:rPr>
          <w:rFonts w:ascii="Arial" w:hAnsi="Arial" w:cs="Arial"/>
          <w:b/>
          <w:bCs/>
          <w:color w:val="000000"/>
        </w:rPr>
        <w:t xml:space="preserve">Prazo de vigência: </w:t>
      </w:r>
    </w:p>
    <w:p w14:paraId="24B2A4BB" w14:textId="77777777" w:rsidR="00AC26B9" w:rsidRPr="007624F5" w:rsidRDefault="00AC26B9" w:rsidP="00AC26B9">
      <w:pPr>
        <w:ind w:right="480"/>
        <w:jc w:val="both"/>
        <w:rPr>
          <w:rFonts w:ascii="Arial" w:hAnsi="Arial" w:cs="Arial"/>
          <w:b/>
          <w:bCs/>
          <w:color w:val="000000"/>
        </w:rPr>
      </w:pPr>
    </w:p>
    <w:p w14:paraId="746670C6" w14:textId="77777777" w:rsidR="00AC26B9" w:rsidRPr="007624F5" w:rsidRDefault="00AC26B9" w:rsidP="00AC26B9">
      <w:pPr>
        <w:pStyle w:val="Corpodetexto"/>
        <w:spacing w:line="360" w:lineRule="auto"/>
        <w:rPr>
          <w:b/>
          <w:bCs/>
        </w:rPr>
      </w:pPr>
    </w:p>
    <w:p w14:paraId="190149C7" w14:textId="77777777" w:rsidR="00AC26B9" w:rsidRPr="007624F5" w:rsidRDefault="00AC26B9" w:rsidP="00AC26B9">
      <w:pPr>
        <w:pStyle w:val="Corpodetexto"/>
        <w:spacing w:line="360" w:lineRule="auto"/>
        <w:jc w:val="center"/>
      </w:pPr>
      <w:r w:rsidRPr="007624F5">
        <w:rPr>
          <w:b/>
        </w:rPr>
        <w:t>________________________________</w:t>
      </w:r>
    </w:p>
    <w:p w14:paraId="617815DB" w14:textId="77777777" w:rsidR="00AC26B9" w:rsidRPr="007624F5" w:rsidRDefault="00AC26B9" w:rsidP="00AC26B9">
      <w:pPr>
        <w:pStyle w:val="Corpodetexto"/>
        <w:spacing w:line="360" w:lineRule="auto"/>
        <w:jc w:val="center"/>
      </w:pPr>
      <w:r w:rsidRPr="007624F5">
        <w:rPr>
          <w:b/>
        </w:rPr>
        <w:t>Direção</w:t>
      </w:r>
    </w:p>
    <w:p w14:paraId="56EB6619" w14:textId="77777777" w:rsidR="00AC26B9" w:rsidRPr="007624F5" w:rsidRDefault="00AC26B9" w:rsidP="00AC26B9">
      <w:pPr>
        <w:pStyle w:val="Corpodetexto"/>
        <w:spacing w:line="360" w:lineRule="auto"/>
        <w:jc w:val="center"/>
        <w:rPr>
          <w:b/>
        </w:rPr>
      </w:pPr>
    </w:p>
    <w:p w14:paraId="1FB8AA5F" w14:textId="77777777" w:rsidR="00AC26B9" w:rsidRPr="007624F5" w:rsidRDefault="00AC26B9" w:rsidP="00AC26B9">
      <w:pPr>
        <w:pStyle w:val="Corpodetexto"/>
        <w:spacing w:line="360" w:lineRule="auto"/>
        <w:jc w:val="center"/>
      </w:pPr>
      <w:r w:rsidRPr="007624F5">
        <w:rPr>
          <w:b/>
        </w:rPr>
        <w:t>________________________________</w:t>
      </w:r>
    </w:p>
    <w:p w14:paraId="0A6CB776" w14:textId="77777777" w:rsidR="00AC26B9" w:rsidRPr="007624F5" w:rsidRDefault="00AC26B9" w:rsidP="00AC26B9">
      <w:pPr>
        <w:pStyle w:val="Corpodetexto"/>
        <w:spacing w:line="360" w:lineRule="auto"/>
        <w:jc w:val="center"/>
      </w:pPr>
      <w:r w:rsidRPr="007624F5">
        <w:rPr>
          <w:b/>
        </w:rPr>
        <w:t>Coordenação</w:t>
      </w:r>
    </w:p>
    <w:p w14:paraId="07C6DF25" w14:textId="77777777" w:rsidR="00AC26B9" w:rsidRPr="007624F5" w:rsidRDefault="00AC26B9" w:rsidP="00AC26B9">
      <w:pPr>
        <w:pStyle w:val="Corpodetexto"/>
        <w:spacing w:line="360" w:lineRule="auto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6"/>
        <w:gridCol w:w="4474"/>
      </w:tblGrid>
      <w:tr w:rsidR="00AC26B9" w:rsidRPr="007624F5" w14:paraId="1CB30EFE" w14:textId="77777777" w:rsidTr="009031FE">
        <w:tc>
          <w:tcPr>
            <w:tcW w:w="4246" w:type="dxa"/>
          </w:tcPr>
          <w:p w14:paraId="736B4789" w14:textId="77777777" w:rsidR="00AC26B9" w:rsidRPr="007624F5" w:rsidRDefault="00AC26B9" w:rsidP="009031FE">
            <w:pPr>
              <w:pStyle w:val="Corpodetexto"/>
              <w:spacing w:line="360" w:lineRule="auto"/>
              <w:jc w:val="center"/>
            </w:pPr>
            <w:r w:rsidRPr="007624F5">
              <w:rPr>
                <w:b/>
              </w:rPr>
              <w:t>___________________________</w:t>
            </w:r>
          </w:p>
          <w:p w14:paraId="75A43C57" w14:textId="77777777" w:rsidR="00AC26B9" w:rsidRPr="007624F5" w:rsidRDefault="00AC26B9" w:rsidP="009031FE">
            <w:pPr>
              <w:pStyle w:val="Corpodetexto"/>
              <w:spacing w:line="360" w:lineRule="auto"/>
              <w:jc w:val="center"/>
            </w:pPr>
            <w:r w:rsidRPr="007624F5">
              <w:rPr>
                <w:b/>
              </w:rPr>
              <w:t>Técnico de Referência</w:t>
            </w:r>
          </w:p>
        </w:tc>
        <w:tc>
          <w:tcPr>
            <w:tcW w:w="4474" w:type="dxa"/>
          </w:tcPr>
          <w:p w14:paraId="38ABD343" w14:textId="77777777" w:rsidR="00AC26B9" w:rsidRPr="007624F5" w:rsidRDefault="00AC26B9" w:rsidP="009031FE">
            <w:pPr>
              <w:pStyle w:val="Corpodetexto"/>
              <w:spacing w:line="360" w:lineRule="auto"/>
              <w:jc w:val="center"/>
            </w:pPr>
            <w:r w:rsidRPr="007624F5">
              <w:rPr>
                <w:b/>
              </w:rPr>
              <w:t>_______________________________</w:t>
            </w:r>
          </w:p>
          <w:p w14:paraId="32D47C58" w14:textId="77777777" w:rsidR="00AC26B9" w:rsidRPr="007624F5" w:rsidRDefault="00AC26B9" w:rsidP="009031FE">
            <w:pPr>
              <w:pStyle w:val="Corpodetexto"/>
              <w:spacing w:line="360" w:lineRule="auto"/>
              <w:jc w:val="center"/>
            </w:pPr>
            <w:r w:rsidRPr="007624F5">
              <w:rPr>
                <w:b/>
              </w:rPr>
              <w:t>Técnico de Referência</w:t>
            </w:r>
          </w:p>
        </w:tc>
      </w:tr>
    </w:tbl>
    <w:p w14:paraId="1C52E3A4" w14:textId="77777777" w:rsidR="00AC26B9" w:rsidRPr="007624F5" w:rsidRDefault="00AC26B9" w:rsidP="00AC26B9">
      <w:pPr>
        <w:pStyle w:val="Corpodetexto"/>
        <w:jc w:val="center"/>
        <w:rPr>
          <w:i/>
        </w:rPr>
      </w:pPr>
      <w:r w:rsidRPr="007624F5">
        <w:rPr>
          <w:i/>
        </w:rPr>
        <w:t>O Conselho Fiscal é favorável à aprovação deste plano de aplicação, e assinam em conjunto com o presidente.</w:t>
      </w:r>
    </w:p>
    <w:p w14:paraId="32F3DB5A" w14:textId="77777777" w:rsidR="00AC26B9" w:rsidRPr="007624F5" w:rsidRDefault="00AC26B9" w:rsidP="00AC26B9">
      <w:pPr>
        <w:ind w:right="18"/>
        <w:jc w:val="center"/>
        <w:rPr>
          <w:rFonts w:ascii="Arial" w:hAnsi="Arial" w:cs="Arial"/>
          <w:i/>
          <w:i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6"/>
        <w:gridCol w:w="4474"/>
      </w:tblGrid>
      <w:tr w:rsidR="00AC26B9" w:rsidRPr="007624F5" w14:paraId="58496062" w14:textId="77777777" w:rsidTr="009031FE">
        <w:tc>
          <w:tcPr>
            <w:tcW w:w="4246" w:type="dxa"/>
          </w:tcPr>
          <w:p w14:paraId="5032DE31" w14:textId="77777777" w:rsidR="00AC26B9" w:rsidRPr="007624F5" w:rsidRDefault="00AC26B9" w:rsidP="009031FE">
            <w:pPr>
              <w:pStyle w:val="Corpodetexto"/>
              <w:spacing w:line="360" w:lineRule="auto"/>
              <w:jc w:val="center"/>
            </w:pPr>
            <w:r w:rsidRPr="007624F5">
              <w:rPr>
                <w:b/>
              </w:rPr>
              <w:t>___________________________</w:t>
            </w:r>
          </w:p>
          <w:p w14:paraId="4A82D71D" w14:textId="77777777" w:rsidR="00AC26B9" w:rsidRPr="007624F5" w:rsidRDefault="00AC26B9" w:rsidP="009031FE">
            <w:pPr>
              <w:pStyle w:val="Corpodetexto"/>
              <w:spacing w:line="360" w:lineRule="auto"/>
              <w:jc w:val="center"/>
            </w:pPr>
            <w:r w:rsidRPr="007624F5">
              <w:rPr>
                <w:b/>
              </w:rPr>
              <w:t>Conselho Fiscal</w:t>
            </w:r>
          </w:p>
        </w:tc>
        <w:tc>
          <w:tcPr>
            <w:tcW w:w="4474" w:type="dxa"/>
          </w:tcPr>
          <w:p w14:paraId="18836128" w14:textId="77777777" w:rsidR="00AC26B9" w:rsidRPr="007624F5" w:rsidRDefault="00AC26B9" w:rsidP="009031FE">
            <w:pPr>
              <w:pStyle w:val="Corpodetexto"/>
              <w:spacing w:line="360" w:lineRule="auto"/>
              <w:jc w:val="center"/>
            </w:pPr>
            <w:r w:rsidRPr="007624F5">
              <w:rPr>
                <w:b/>
              </w:rPr>
              <w:t>_______________________________</w:t>
            </w:r>
          </w:p>
          <w:p w14:paraId="03330B69" w14:textId="77777777" w:rsidR="00AC26B9" w:rsidRPr="007624F5" w:rsidRDefault="00AC26B9" w:rsidP="009031FE">
            <w:pPr>
              <w:pStyle w:val="Corpodetexto"/>
              <w:spacing w:line="360" w:lineRule="auto"/>
              <w:jc w:val="center"/>
            </w:pPr>
            <w:r w:rsidRPr="007624F5">
              <w:rPr>
                <w:b/>
              </w:rPr>
              <w:t>Conselho Fiscal</w:t>
            </w:r>
          </w:p>
        </w:tc>
      </w:tr>
    </w:tbl>
    <w:p w14:paraId="12037403" w14:textId="77777777" w:rsidR="00AC26B9" w:rsidRPr="007624F5" w:rsidRDefault="00AC26B9" w:rsidP="00AC26B9">
      <w:pPr>
        <w:ind w:right="18"/>
        <w:jc w:val="center"/>
        <w:rPr>
          <w:rFonts w:ascii="Arial" w:hAnsi="Arial" w:cs="Arial"/>
          <w:i/>
          <w:iCs/>
        </w:rPr>
      </w:pPr>
    </w:p>
    <w:p w14:paraId="29864A7E" w14:textId="77777777" w:rsidR="00AC26B9" w:rsidRPr="007624F5" w:rsidRDefault="00AC26B9" w:rsidP="00AC26B9">
      <w:pPr>
        <w:ind w:right="18"/>
        <w:jc w:val="center"/>
        <w:rPr>
          <w:rFonts w:ascii="Arial" w:hAnsi="Arial" w:cs="Arial"/>
          <w:i/>
          <w:i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6"/>
        <w:gridCol w:w="4474"/>
      </w:tblGrid>
      <w:tr w:rsidR="00AC26B9" w:rsidRPr="007624F5" w14:paraId="24993657" w14:textId="77777777" w:rsidTr="009031FE">
        <w:tc>
          <w:tcPr>
            <w:tcW w:w="4246" w:type="dxa"/>
          </w:tcPr>
          <w:p w14:paraId="1FE48E7B" w14:textId="77777777" w:rsidR="00AC26B9" w:rsidRPr="007624F5" w:rsidRDefault="00AC26B9" w:rsidP="009031FE">
            <w:pPr>
              <w:pStyle w:val="Corpodetexto"/>
              <w:spacing w:line="360" w:lineRule="auto"/>
              <w:jc w:val="center"/>
            </w:pPr>
            <w:r w:rsidRPr="007624F5">
              <w:rPr>
                <w:b/>
              </w:rPr>
              <w:t>___________________________</w:t>
            </w:r>
          </w:p>
          <w:p w14:paraId="1E3ABBD5" w14:textId="77777777" w:rsidR="00AC26B9" w:rsidRPr="007624F5" w:rsidRDefault="00AC26B9" w:rsidP="009031FE">
            <w:pPr>
              <w:pStyle w:val="Corpodetexto"/>
              <w:spacing w:line="360" w:lineRule="auto"/>
              <w:jc w:val="center"/>
            </w:pPr>
            <w:r w:rsidRPr="007624F5">
              <w:rPr>
                <w:b/>
              </w:rPr>
              <w:t>Conselho Fiscal</w:t>
            </w:r>
          </w:p>
        </w:tc>
        <w:tc>
          <w:tcPr>
            <w:tcW w:w="4474" w:type="dxa"/>
          </w:tcPr>
          <w:p w14:paraId="4E44A83B" w14:textId="77777777" w:rsidR="00AC26B9" w:rsidRPr="007624F5" w:rsidRDefault="00AC26B9" w:rsidP="009031FE">
            <w:pPr>
              <w:pStyle w:val="Corpodetexto"/>
              <w:spacing w:line="360" w:lineRule="auto"/>
              <w:jc w:val="center"/>
            </w:pPr>
            <w:r w:rsidRPr="007624F5">
              <w:rPr>
                <w:b/>
              </w:rPr>
              <w:t>_______________________________</w:t>
            </w:r>
          </w:p>
          <w:p w14:paraId="3AF6AEB5" w14:textId="77777777" w:rsidR="00AC26B9" w:rsidRPr="007624F5" w:rsidRDefault="00AC26B9" w:rsidP="009031FE">
            <w:pPr>
              <w:pStyle w:val="Corpodetexto"/>
              <w:spacing w:line="360" w:lineRule="auto"/>
              <w:jc w:val="center"/>
            </w:pPr>
            <w:r w:rsidRPr="007624F5">
              <w:rPr>
                <w:b/>
              </w:rPr>
              <w:t>Conselho Fiscal</w:t>
            </w:r>
          </w:p>
        </w:tc>
      </w:tr>
    </w:tbl>
    <w:p w14:paraId="24C66041" w14:textId="77777777" w:rsidR="00AC26B9" w:rsidRPr="007624F5" w:rsidRDefault="00AC26B9" w:rsidP="00AC26B9">
      <w:pPr>
        <w:ind w:left="1416" w:right="18"/>
        <w:jc w:val="both"/>
        <w:rPr>
          <w:rFonts w:ascii="Arial" w:hAnsi="Arial" w:cs="Arial"/>
          <w:b/>
          <w:iCs/>
        </w:rPr>
      </w:pPr>
    </w:p>
    <w:p w14:paraId="69675D60" w14:textId="77777777" w:rsidR="00AC26B9" w:rsidRPr="007624F5" w:rsidRDefault="00AC26B9" w:rsidP="00AC26B9">
      <w:pPr>
        <w:ind w:right="18"/>
        <w:jc w:val="both"/>
        <w:rPr>
          <w:rFonts w:ascii="Arial" w:hAnsi="Arial" w:cs="Arial"/>
          <w:b/>
          <w:iCs/>
        </w:rPr>
      </w:pPr>
    </w:p>
    <w:p w14:paraId="3D761BD1" w14:textId="77777777" w:rsidR="00AC26B9" w:rsidRPr="007624F5" w:rsidRDefault="00AC26B9" w:rsidP="00AC26B9">
      <w:pPr>
        <w:jc w:val="both"/>
        <w:rPr>
          <w:rFonts w:ascii="Arial" w:hAnsi="Arial" w:cs="Arial"/>
        </w:rPr>
      </w:pPr>
      <w:r w:rsidRPr="007624F5">
        <w:rPr>
          <w:rFonts w:ascii="Arial" w:hAnsi="Arial" w:cs="Arial"/>
          <w:i/>
          <w:iCs/>
        </w:rPr>
        <w:t xml:space="preserve">A aplicação dos recursos de forma diversa da prevista no Plano de Trabalho exige a prévia alteração deste, com aprovação formal </w:t>
      </w:r>
      <w:proofErr w:type="gramStart"/>
      <w:r w:rsidRPr="007624F5">
        <w:rPr>
          <w:rFonts w:ascii="Arial" w:hAnsi="Arial" w:cs="Arial"/>
          <w:i/>
          <w:iCs/>
        </w:rPr>
        <w:t>do concedente</w:t>
      </w:r>
      <w:proofErr w:type="gramEnd"/>
      <w:r w:rsidRPr="007624F5">
        <w:rPr>
          <w:rFonts w:ascii="Arial" w:hAnsi="Arial" w:cs="Arial"/>
          <w:i/>
          <w:iCs/>
        </w:rPr>
        <w:t>, observada a compatibilidade com o objeto da parceria e a natureza da despesa originalmente aprovada.</w:t>
      </w:r>
    </w:p>
    <w:p w14:paraId="77160900" w14:textId="77777777" w:rsidR="00AC26B9" w:rsidRPr="007624F5" w:rsidRDefault="00AC26B9" w:rsidP="00AC26B9">
      <w:pPr>
        <w:jc w:val="both"/>
        <w:rPr>
          <w:rFonts w:ascii="Arial" w:hAnsi="Arial" w:cs="Arial"/>
        </w:rPr>
      </w:pPr>
    </w:p>
    <w:p w14:paraId="23642A4E" w14:textId="77777777" w:rsidR="00AC26B9" w:rsidRPr="007624F5" w:rsidRDefault="00AC26B9" w:rsidP="00AC26B9">
      <w:pPr>
        <w:jc w:val="both"/>
        <w:rPr>
          <w:rFonts w:ascii="Arial" w:hAnsi="Arial" w:cs="Arial"/>
        </w:rPr>
      </w:pPr>
    </w:p>
    <w:p w14:paraId="12F84F92" w14:textId="36A788AF" w:rsidR="00801F29" w:rsidRPr="00801F29" w:rsidRDefault="00AC26B9" w:rsidP="00A05F52">
      <w:pPr>
        <w:jc w:val="right"/>
        <w:rPr>
          <w:rFonts w:ascii="Arial" w:hAnsi="Arial" w:cs="Arial"/>
        </w:rPr>
      </w:pPr>
      <w:r w:rsidRPr="007624F5">
        <w:rPr>
          <w:rFonts w:ascii="Arial" w:hAnsi="Arial" w:cs="Arial"/>
        </w:rPr>
        <w:t>Toledo, _______de ____________de 202</w:t>
      </w:r>
      <w:r>
        <w:rPr>
          <w:rFonts w:ascii="Arial" w:hAnsi="Arial" w:cs="Arial"/>
        </w:rPr>
        <w:t>5</w:t>
      </w:r>
      <w:r w:rsidRPr="007624F5">
        <w:rPr>
          <w:rFonts w:ascii="Arial" w:hAnsi="Arial" w:cs="Arial"/>
        </w:rPr>
        <w:t>.</w:t>
      </w:r>
      <w:bookmarkEnd w:id="18"/>
    </w:p>
    <w:sectPr w:rsidR="00801F29" w:rsidRPr="00801F29" w:rsidSect="00CA133E">
      <w:footerReference w:type="default" r:id="rId39"/>
      <w:pgSz w:w="11906" w:h="16838"/>
      <w:pgMar w:top="1580" w:right="1231" w:bottom="993" w:left="1378" w:header="0" w:footer="0" w:gutter="0"/>
      <w:pgNumType w:start="1"/>
      <w:cols w:space="720"/>
      <w:formProt w:val="0"/>
      <w:docGrid w:linePitch="249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949A" w14:textId="77777777" w:rsidR="009F191A" w:rsidRDefault="009F191A">
      <w:r>
        <w:separator/>
      </w:r>
    </w:p>
  </w:endnote>
  <w:endnote w:type="continuationSeparator" w:id="0">
    <w:p w14:paraId="766DB1AD" w14:textId="77777777" w:rsidR="009F191A" w:rsidRDefault="009F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cofont_Spranq_eco_Sans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E266" w14:textId="01A22CDD" w:rsidR="00AC26B9" w:rsidRDefault="00AC26B9">
    <w:pPr>
      <w:pStyle w:val="Normal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A90A" w14:textId="02E86D8C" w:rsidR="00CA133E" w:rsidRDefault="00CA133E">
    <w:pPr>
      <w:pStyle w:val="Rodap"/>
      <w:jc w:val="center"/>
    </w:pPr>
  </w:p>
  <w:p w14:paraId="10B78871" w14:textId="77777777" w:rsidR="00CA133E" w:rsidRDefault="00CA133E">
    <w:pPr>
      <w:pStyle w:val="Normal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0EA6" w14:textId="77777777" w:rsidR="009F191A" w:rsidRDefault="009F191A">
      <w:r>
        <w:separator/>
      </w:r>
    </w:p>
  </w:footnote>
  <w:footnote w:type="continuationSeparator" w:id="0">
    <w:p w14:paraId="43C5145F" w14:textId="77777777" w:rsidR="009F191A" w:rsidRDefault="009F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66CF" w14:textId="77777777" w:rsidR="00AC26B9" w:rsidRDefault="00AC26B9">
    <w:pPr>
      <w:spacing w:line="200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BCEC" w14:textId="77777777" w:rsidR="00AC26B9" w:rsidRDefault="00AC26B9">
    <w:pPr>
      <w:pStyle w:val="Cabealho1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D5A3" w14:textId="77777777" w:rsidR="00AC26B9" w:rsidRDefault="00AC26B9">
    <w:pPr>
      <w:pStyle w:val="Cabealho1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2CC1" w14:textId="77777777" w:rsidR="00AC26B9" w:rsidRDefault="00AC26B9">
    <w:pPr>
      <w:pStyle w:val="Cabealh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7B1D" w14:textId="77777777" w:rsidR="00AC26B9" w:rsidRDefault="00AC26B9">
    <w:pPr>
      <w:pStyle w:val="Cabealho1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49ED" w14:textId="77777777" w:rsidR="00AC26B9" w:rsidRDefault="00AC26B9">
    <w:pPr>
      <w:pStyle w:val="Cabealho1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56CA" w14:textId="77777777" w:rsidR="00AC26B9" w:rsidRDefault="00AC26B9">
    <w:pPr>
      <w:pStyle w:val="Cabealho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D6B2" w14:textId="77777777" w:rsidR="00AC26B9" w:rsidRDefault="00AC26B9">
    <w:pPr>
      <w:pStyle w:val="Cabealho1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AEEA" w14:textId="77777777" w:rsidR="00AC26B9" w:rsidRDefault="00AC26B9">
    <w:pPr>
      <w:pStyle w:val="Cabealho1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7800" w14:textId="77777777" w:rsidR="00AC26B9" w:rsidRDefault="00AC26B9">
    <w:pPr>
      <w:pStyle w:val="Cabealho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4353" w14:textId="77777777" w:rsidR="00AC26B9" w:rsidRDefault="00AC26B9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C5C9" w14:textId="77777777" w:rsidR="00AC26B9" w:rsidRDefault="00AC26B9">
    <w:pPr>
      <w:spacing w:line="200" w:lineRule="exac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921" w14:textId="77777777" w:rsidR="00AC26B9" w:rsidRDefault="00AC26B9">
    <w:pPr>
      <w:pStyle w:val="Cabealho1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E320" w14:textId="77777777" w:rsidR="00AC26B9" w:rsidRDefault="00AC26B9">
    <w:pPr>
      <w:pStyle w:val="Cabealho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5780" w14:textId="77777777" w:rsidR="00AC26B9" w:rsidRDefault="00AC26B9">
    <w:pPr>
      <w:pStyle w:val="Cabealho1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F86A" w14:textId="77777777" w:rsidR="00AC26B9" w:rsidRDefault="00AC26B9">
    <w:pPr>
      <w:pStyle w:val="Cabealho1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0CDA" w14:textId="77777777" w:rsidR="00AC26B9" w:rsidRDefault="00AC26B9">
    <w:pPr>
      <w:pStyle w:val="Cabealho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55D7" w14:textId="77777777" w:rsidR="00AC26B9" w:rsidRDefault="00AC26B9">
    <w:pPr>
      <w:rPr>
        <w:sz w:val="0"/>
        <w:szCs w:val="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852A" w14:textId="77777777" w:rsidR="00AC26B9" w:rsidRDefault="00AC26B9">
    <w:pPr>
      <w:rPr>
        <w:sz w:val="0"/>
        <w:szCs w:val="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7D3E" w14:textId="77777777" w:rsidR="00AC26B9" w:rsidRDefault="00AC26B9">
    <w:pPr>
      <w:pStyle w:val="Cabealho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FB61" w14:textId="77777777" w:rsidR="00AC26B9" w:rsidRDefault="00AC26B9">
    <w:pPr>
      <w:spacing w:line="0" w:lineRule="atLeast"/>
      <w:rPr>
        <w:sz w:val="0"/>
        <w:szCs w:val="0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60A0" w14:textId="77777777" w:rsidR="00AC26B9" w:rsidRDefault="00AC26B9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DC3E" w14:textId="77777777" w:rsidR="00AC26B9" w:rsidRDefault="00AC26B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3552" w14:textId="77777777" w:rsidR="00AC26B9" w:rsidRDefault="00AC26B9">
    <w:pPr>
      <w:spacing w:line="20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E3B3" w14:textId="77777777" w:rsidR="00AC26B9" w:rsidRDefault="00AC26B9">
    <w:pPr>
      <w:spacing w:line="20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CE8C" w14:textId="77777777" w:rsidR="00AC26B9" w:rsidRDefault="00AC26B9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0B60" w14:textId="77777777" w:rsidR="00AC26B9" w:rsidRDefault="00AC26B9">
    <w:pPr>
      <w:spacing w:line="200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0D6E" w14:textId="77777777" w:rsidR="00AC26B9" w:rsidRDefault="00AC26B9">
    <w:pPr>
      <w:spacing w:line="200" w:lineRule="exac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A966" w14:textId="77777777" w:rsidR="00AC26B9" w:rsidRDefault="00AC26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i w:val="0"/>
        <w:i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pStyle w:val="Nivel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hint="default"/>
        <w:b w:val="0"/>
        <w:i w:val="0"/>
        <w:strike w:val="0"/>
        <w:dstrike w:val="0"/>
        <w:color w:val="00000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508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decimal"/>
      <w:pStyle w:val="Nivel01Titulo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6" w:firstLine="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rFonts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0B0B4F19"/>
    <w:multiLevelType w:val="multilevel"/>
    <w:tmpl w:val="3000BA6C"/>
    <w:lvl w:ilvl="0">
      <w:start w:val="1"/>
      <w:numFmt w:val="lowerLetter"/>
      <w:lvlText w:val="%1)"/>
      <w:lvlJc w:val="left"/>
      <w:pPr>
        <w:tabs>
          <w:tab w:val="num" w:pos="2759"/>
        </w:tabs>
        <w:ind w:left="3043" w:firstLine="76"/>
      </w:pPr>
      <w:rPr>
        <w:rFonts w:hint="default"/>
        <w:spacing w:val="53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59"/>
        </w:tabs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59"/>
        </w:tabs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59"/>
        </w:tabs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759"/>
        </w:tabs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59"/>
        </w:tabs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59"/>
        </w:tabs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759"/>
        </w:tabs>
        <w:ind w:left="9239" w:hanging="180"/>
      </w:pPr>
      <w:rPr>
        <w:rFonts w:hint="default"/>
      </w:rPr>
    </w:lvl>
  </w:abstractNum>
  <w:abstractNum w:abstractNumId="39" w15:restartNumberingAfterBreak="0">
    <w:nsid w:val="25F7417A"/>
    <w:multiLevelType w:val="multilevel"/>
    <w:tmpl w:val="40E03B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2F190A2F"/>
    <w:multiLevelType w:val="multilevel"/>
    <w:tmpl w:val="9CBA03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316D5BA5"/>
    <w:multiLevelType w:val="hybridMultilevel"/>
    <w:tmpl w:val="2736A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E35EF1"/>
    <w:multiLevelType w:val="multilevel"/>
    <w:tmpl w:val="1C78AAA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  <w:lang w:val="pt-BR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936" w:hanging="1800"/>
      </w:pPr>
    </w:lvl>
  </w:abstractNum>
  <w:abstractNum w:abstractNumId="43" w15:restartNumberingAfterBreak="0">
    <w:nsid w:val="4043017A"/>
    <w:multiLevelType w:val="multilevel"/>
    <w:tmpl w:val="6FCAF1C4"/>
    <w:lvl w:ilvl="0">
      <w:start w:val="12"/>
      <w:numFmt w:val="decimal"/>
      <w:lvlText w:val="%1."/>
      <w:lvlJc w:val="left"/>
      <w:pPr>
        <w:tabs>
          <w:tab w:val="num" w:pos="0"/>
        </w:tabs>
        <w:ind w:left="495" w:hanging="495"/>
      </w:pPr>
      <w:rPr>
        <w:sz w:val="24"/>
      </w:rPr>
    </w:lvl>
    <w:lvl w:ilvl="1">
      <w:start w:val="6"/>
      <w:numFmt w:val="decimal"/>
      <w:lvlText w:val="%1.%2-"/>
      <w:lvlJc w:val="left"/>
      <w:pPr>
        <w:tabs>
          <w:tab w:val="num" w:pos="0"/>
        </w:tabs>
        <w:ind w:left="921" w:hanging="495"/>
      </w:pPr>
      <w:rPr>
        <w:b/>
        <w:sz w:val="22"/>
        <w:szCs w:val="20"/>
      </w:rPr>
    </w:lvl>
    <w:lvl w:ilvl="2">
      <w:start w:val="1"/>
      <w:numFmt w:val="decimal"/>
      <w:lvlText w:val="%1.%2-%3."/>
      <w:lvlJc w:val="left"/>
      <w:pPr>
        <w:tabs>
          <w:tab w:val="num" w:pos="0"/>
        </w:tabs>
        <w:ind w:left="1288" w:hanging="720"/>
      </w:pPr>
      <w:rPr>
        <w:sz w:val="24"/>
      </w:rPr>
    </w:lvl>
    <w:lvl w:ilvl="3">
      <w:start w:val="1"/>
      <w:numFmt w:val="decimal"/>
      <w:lvlText w:val="%1.%2-%3.%4."/>
      <w:lvlJc w:val="left"/>
      <w:pPr>
        <w:tabs>
          <w:tab w:val="num" w:pos="0"/>
        </w:tabs>
        <w:ind w:left="1572" w:hanging="720"/>
      </w:pPr>
      <w:rPr>
        <w:sz w:val="24"/>
      </w:rPr>
    </w:lvl>
    <w:lvl w:ilvl="4">
      <w:start w:val="1"/>
      <w:numFmt w:val="decimal"/>
      <w:lvlText w:val="%1.%2-%3.%4.%5."/>
      <w:lvlJc w:val="left"/>
      <w:pPr>
        <w:tabs>
          <w:tab w:val="num" w:pos="0"/>
        </w:tabs>
        <w:ind w:left="2216" w:hanging="1080"/>
      </w:pPr>
      <w:rPr>
        <w:sz w:val="24"/>
      </w:rPr>
    </w:lvl>
    <w:lvl w:ilvl="5">
      <w:start w:val="1"/>
      <w:numFmt w:val="decimal"/>
      <w:lvlText w:val="%1.%2-%3.%4.%5.%6."/>
      <w:lvlJc w:val="left"/>
      <w:pPr>
        <w:tabs>
          <w:tab w:val="num" w:pos="0"/>
        </w:tabs>
        <w:ind w:left="2500" w:hanging="1080"/>
      </w:pPr>
      <w:rPr>
        <w:sz w:val="24"/>
      </w:rPr>
    </w:lvl>
    <w:lvl w:ilvl="6">
      <w:start w:val="1"/>
      <w:numFmt w:val="decimal"/>
      <w:lvlText w:val="%1.%2-%3.%4.%5.%6.%7."/>
      <w:lvlJc w:val="left"/>
      <w:pPr>
        <w:tabs>
          <w:tab w:val="num" w:pos="0"/>
        </w:tabs>
        <w:ind w:left="2784" w:hanging="1080"/>
      </w:pPr>
      <w:rPr>
        <w:sz w:val="24"/>
      </w:rPr>
    </w:lvl>
    <w:lvl w:ilvl="7">
      <w:start w:val="1"/>
      <w:numFmt w:val="decimal"/>
      <w:lvlText w:val="%1.%2-%3.%4.%5.%6.%7.%8."/>
      <w:lvlJc w:val="left"/>
      <w:pPr>
        <w:tabs>
          <w:tab w:val="num" w:pos="0"/>
        </w:tabs>
        <w:ind w:left="3428" w:hanging="1440"/>
      </w:pPr>
      <w:rPr>
        <w:sz w:val="24"/>
      </w:rPr>
    </w:lvl>
    <w:lvl w:ilvl="8">
      <w:start w:val="1"/>
      <w:numFmt w:val="decimal"/>
      <w:lvlText w:val="%1.%2-%3.%4.%5.%6.%7.%8.%9."/>
      <w:lvlJc w:val="left"/>
      <w:pPr>
        <w:tabs>
          <w:tab w:val="num" w:pos="0"/>
        </w:tabs>
        <w:ind w:left="3712" w:hanging="1440"/>
      </w:pPr>
      <w:rPr>
        <w:sz w:val="24"/>
      </w:rPr>
    </w:lvl>
  </w:abstractNum>
  <w:abstractNum w:abstractNumId="44" w15:restartNumberingAfterBreak="0">
    <w:nsid w:val="461E26F1"/>
    <w:multiLevelType w:val="hybridMultilevel"/>
    <w:tmpl w:val="45D20F5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57A82323"/>
    <w:multiLevelType w:val="multilevel"/>
    <w:tmpl w:val="4C5AA7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3F86A77"/>
    <w:multiLevelType w:val="multilevel"/>
    <w:tmpl w:val="4F60A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678C3F15"/>
    <w:multiLevelType w:val="multilevel"/>
    <w:tmpl w:val="9436639E"/>
    <w:lvl w:ilvl="0">
      <w:start w:val="1"/>
      <w:numFmt w:val="lowerLetter"/>
      <w:lvlText w:val="%1)"/>
      <w:lvlJc w:val="left"/>
      <w:pPr>
        <w:tabs>
          <w:tab w:val="num" w:pos="2759"/>
        </w:tabs>
        <w:ind w:left="3043" w:firstLine="76"/>
      </w:pPr>
      <w:rPr>
        <w:spacing w:val="53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</w:lvl>
    <w:lvl w:ilvl="2">
      <w:start w:val="1"/>
      <w:numFmt w:val="lowerRoman"/>
      <w:lvlText w:val="%3."/>
      <w:lvlJc w:val="right"/>
      <w:pPr>
        <w:tabs>
          <w:tab w:val="num" w:pos="2759"/>
        </w:tabs>
        <w:ind w:left="4919" w:hanging="180"/>
      </w:pPr>
    </w:lvl>
    <w:lvl w:ilvl="3">
      <w:start w:val="1"/>
      <w:numFmt w:val="decimal"/>
      <w:lvlText w:val="%4."/>
      <w:lvlJc w:val="left"/>
      <w:pPr>
        <w:tabs>
          <w:tab w:val="num" w:pos="2759"/>
        </w:tabs>
        <w:ind w:left="5639" w:hanging="360"/>
      </w:pPr>
    </w:lvl>
    <w:lvl w:ilvl="4">
      <w:start w:val="1"/>
      <w:numFmt w:val="lowerLetter"/>
      <w:lvlText w:val="%5."/>
      <w:lvlJc w:val="left"/>
      <w:pPr>
        <w:tabs>
          <w:tab w:val="num" w:pos="2759"/>
        </w:tabs>
        <w:ind w:left="6359" w:hanging="360"/>
      </w:pPr>
    </w:lvl>
    <w:lvl w:ilvl="5">
      <w:start w:val="1"/>
      <w:numFmt w:val="lowerRoman"/>
      <w:lvlText w:val="%6."/>
      <w:lvlJc w:val="right"/>
      <w:pPr>
        <w:tabs>
          <w:tab w:val="num" w:pos="2759"/>
        </w:tabs>
        <w:ind w:left="7079" w:hanging="180"/>
      </w:pPr>
    </w:lvl>
    <w:lvl w:ilvl="6">
      <w:start w:val="1"/>
      <w:numFmt w:val="decimal"/>
      <w:lvlText w:val="%7."/>
      <w:lvlJc w:val="left"/>
      <w:pPr>
        <w:tabs>
          <w:tab w:val="num" w:pos="2759"/>
        </w:tabs>
        <w:ind w:left="7799" w:hanging="360"/>
      </w:pPr>
    </w:lvl>
    <w:lvl w:ilvl="7">
      <w:start w:val="1"/>
      <w:numFmt w:val="lowerLetter"/>
      <w:lvlText w:val="%8."/>
      <w:lvlJc w:val="left"/>
      <w:pPr>
        <w:tabs>
          <w:tab w:val="num" w:pos="2759"/>
        </w:tabs>
        <w:ind w:left="8519" w:hanging="360"/>
      </w:pPr>
    </w:lvl>
    <w:lvl w:ilvl="8">
      <w:start w:val="1"/>
      <w:numFmt w:val="lowerRoman"/>
      <w:lvlText w:val="%9."/>
      <w:lvlJc w:val="right"/>
      <w:pPr>
        <w:tabs>
          <w:tab w:val="num" w:pos="2759"/>
        </w:tabs>
        <w:ind w:left="9239" w:hanging="180"/>
      </w:pPr>
    </w:lvl>
  </w:abstractNum>
  <w:abstractNum w:abstractNumId="48" w15:restartNumberingAfterBreak="0">
    <w:nsid w:val="6A534BC5"/>
    <w:multiLevelType w:val="multilevel"/>
    <w:tmpl w:val="0DB2AB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41623832">
    <w:abstractNumId w:val="0"/>
  </w:num>
  <w:num w:numId="2" w16cid:durableId="1094517166">
    <w:abstractNumId w:val="1"/>
  </w:num>
  <w:num w:numId="3" w16cid:durableId="424228854">
    <w:abstractNumId w:val="2"/>
  </w:num>
  <w:num w:numId="4" w16cid:durableId="263416935">
    <w:abstractNumId w:val="3"/>
  </w:num>
  <w:num w:numId="5" w16cid:durableId="175273154">
    <w:abstractNumId w:val="4"/>
  </w:num>
  <w:num w:numId="6" w16cid:durableId="1963069254">
    <w:abstractNumId w:val="5"/>
  </w:num>
  <w:num w:numId="7" w16cid:durableId="701631996">
    <w:abstractNumId w:val="6"/>
  </w:num>
  <w:num w:numId="8" w16cid:durableId="610473272">
    <w:abstractNumId w:val="7"/>
  </w:num>
  <w:num w:numId="9" w16cid:durableId="688409774">
    <w:abstractNumId w:val="8"/>
  </w:num>
  <w:num w:numId="10" w16cid:durableId="2069527175">
    <w:abstractNumId w:val="9"/>
  </w:num>
  <w:num w:numId="11" w16cid:durableId="1605729970">
    <w:abstractNumId w:val="10"/>
  </w:num>
  <w:num w:numId="12" w16cid:durableId="1001204013">
    <w:abstractNumId w:val="11"/>
  </w:num>
  <w:num w:numId="13" w16cid:durableId="1635985788">
    <w:abstractNumId w:val="12"/>
  </w:num>
  <w:num w:numId="14" w16cid:durableId="748695651">
    <w:abstractNumId w:val="13"/>
  </w:num>
  <w:num w:numId="15" w16cid:durableId="1893956965">
    <w:abstractNumId w:val="14"/>
  </w:num>
  <w:num w:numId="16" w16cid:durableId="1586108157">
    <w:abstractNumId w:val="15"/>
  </w:num>
  <w:num w:numId="17" w16cid:durableId="664359723">
    <w:abstractNumId w:val="16"/>
  </w:num>
  <w:num w:numId="18" w16cid:durableId="1805736257">
    <w:abstractNumId w:val="17"/>
  </w:num>
  <w:num w:numId="19" w16cid:durableId="1431047848">
    <w:abstractNumId w:val="18"/>
  </w:num>
  <w:num w:numId="20" w16cid:durableId="1771463088">
    <w:abstractNumId w:val="19"/>
  </w:num>
  <w:num w:numId="21" w16cid:durableId="1772969699">
    <w:abstractNumId w:val="20"/>
  </w:num>
  <w:num w:numId="22" w16cid:durableId="1779790796">
    <w:abstractNumId w:val="21"/>
  </w:num>
  <w:num w:numId="23" w16cid:durableId="677082386">
    <w:abstractNumId w:val="22"/>
  </w:num>
  <w:num w:numId="24" w16cid:durableId="136918435">
    <w:abstractNumId w:val="23"/>
  </w:num>
  <w:num w:numId="25" w16cid:durableId="1971083220">
    <w:abstractNumId w:val="24"/>
  </w:num>
  <w:num w:numId="26" w16cid:durableId="707684381">
    <w:abstractNumId w:val="25"/>
  </w:num>
  <w:num w:numId="27" w16cid:durableId="1583874303">
    <w:abstractNumId w:val="26"/>
  </w:num>
  <w:num w:numId="28" w16cid:durableId="1495030824">
    <w:abstractNumId w:val="27"/>
  </w:num>
  <w:num w:numId="29" w16cid:durableId="972180276">
    <w:abstractNumId w:val="28"/>
  </w:num>
  <w:num w:numId="30" w16cid:durableId="1607808527">
    <w:abstractNumId w:val="29"/>
  </w:num>
  <w:num w:numId="31" w16cid:durableId="276135582">
    <w:abstractNumId w:val="30"/>
  </w:num>
  <w:num w:numId="32" w16cid:durableId="1182474470">
    <w:abstractNumId w:val="31"/>
  </w:num>
  <w:num w:numId="33" w16cid:durableId="1305624604">
    <w:abstractNumId w:val="32"/>
  </w:num>
  <w:num w:numId="34" w16cid:durableId="1122305577">
    <w:abstractNumId w:val="33"/>
  </w:num>
  <w:num w:numId="35" w16cid:durableId="260920670">
    <w:abstractNumId w:val="34"/>
  </w:num>
  <w:num w:numId="36" w16cid:durableId="811292746">
    <w:abstractNumId w:val="35"/>
  </w:num>
  <w:num w:numId="37" w16cid:durableId="1608466004">
    <w:abstractNumId w:val="36"/>
  </w:num>
  <w:num w:numId="38" w16cid:durableId="1445803674">
    <w:abstractNumId w:val="37"/>
  </w:num>
  <w:num w:numId="39" w16cid:durableId="1056587741">
    <w:abstractNumId w:val="42"/>
  </w:num>
  <w:num w:numId="40" w16cid:durableId="1335303147">
    <w:abstractNumId w:val="47"/>
  </w:num>
  <w:num w:numId="41" w16cid:durableId="602346468">
    <w:abstractNumId w:val="43"/>
  </w:num>
  <w:num w:numId="42" w16cid:durableId="1242377091">
    <w:abstractNumId w:val="40"/>
  </w:num>
  <w:num w:numId="43" w16cid:durableId="538668879">
    <w:abstractNumId w:val="45"/>
  </w:num>
  <w:num w:numId="44" w16cid:durableId="92941851">
    <w:abstractNumId w:val="48"/>
  </w:num>
  <w:num w:numId="45" w16cid:durableId="848327815">
    <w:abstractNumId w:val="39"/>
  </w:num>
  <w:num w:numId="46" w16cid:durableId="1512063742">
    <w:abstractNumId w:val="46"/>
  </w:num>
  <w:num w:numId="47" w16cid:durableId="831145508">
    <w:abstractNumId w:val="38"/>
  </w:num>
  <w:num w:numId="48" w16cid:durableId="388382558">
    <w:abstractNumId w:val="41"/>
  </w:num>
  <w:num w:numId="49" w16cid:durableId="135981836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06"/>
    <w:rsid w:val="000326DC"/>
    <w:rsid w:val="000713B1"/>
    <w:rsid w:val="00074DF0"/>
    <w:rsid w:val="00100851"/>
    <w:rsid w:val="00131E38"/>
    <w:rsid w:val="0014553F"/>
    <w:rsid w:val="0015109F"/>
    <w:rsid w:val="0016115E"/>
    <w:rsid w:val="001730BF"/>
    <w:rsid w:val="001E4F58"/>
    <w:rsid w:val="00201B5B"/>
    <w:rsid w:val="00234558"/>
    <w:rsid w:val="002C2A37"/>
    <w:rsid w:val="0032749B"/>
    <w:rsid w:val="00336289"/>
    <w:rsid w:val="00354C23"/>
    <w:rsid w:val="0036752F"/>
    <w:rsid w:val="003859BD"/>
    <w:rsid w:val="003A43B2"/>
    <w:rsid w:val="00417DAA"/>
    <w:rsid w:val="00421C2B"/>
    <w:rsid w:val="00455FAF"/>
    <w:rsid w:val="00463F4C"/>
    <w:rsid w:val="0046553A"/>
    <w:rsid w:val="00470164"/>
    <w:rsid w:val="00506D6C"/>
    <w:rsid w:val="00594CDE"/>
    <w:rsid w:val="005A74F5"/>
    <w:rsid w:val="005E3B1A"/>
    <w:rsid w:val="00631E56"/>
    <w:rsid w:val="006A24BE"/>
    <w:rsid w:val="006B7CFE"/>
    <w:rsid w:val="00731684"/>
    <w:rsid w:val="007F09EF"/>
    <w:rsid w:val="007F1889"/>
    <w:rsid w:val="00801F29"/>
    <w:rsid w:val="00807C6D"/>
    <w:rsid w:val="00823CE4"/>
    <w:rsid w:val="0084407B"/>
    <w:rsid w:val="00855405"/>
    <w:rsid w:val="008C18FD"/>
    <w:rsid w:val="008D1DF2"/>
    <w:rsid w:val="009039AD"/>
    <w:rsid w:val="009148A4"/>
    <w:rsid w:val="00924BCF"/>
    <w:rsid w:val="00937D3B"/>
    <w:rsid w:val="009A6901"/>
    <w:rsid w:val="009F191A"/>
    <w:rsid w:val="00A05F52"/>
    <w:rsid w:val="00A10406"/>
    <w:rsid w:val="00A16453"/>
    <w:rsid w:val="00A716A4"/>
    <w:rsid w:val="00A76939"/>
    <w:rsid w:val="00AA4075"/>
    <w:rsid w:val="00AB1309"/>
    <w:rsid w:val="00AB7DA6"/>
    <w:rsid w:val="00AC26B9"/>
    <w:rsid w:val="00B3256C"/>
    <w:rsid w:val="00B73B81"/>
    <w:rsid w:val="00BB521C"/>
    <w:rsid w:val="00BD241B"/>
    <w:rsid w:val="00BE30B5"/>
    <w:rsid w:val="00C2158F"/>
    <w:rsid w:val="00C63B2B"/>
    <w:rsid w:val="00C7213D"/>
    <w:rsid w:val="00C94CE8"/>
    <w:rsid w:val="00CA133E"/>
    <w:rsid w:val="00CA4481"/>
    <w:rsid w:val="00CD39CF"/>
    <w:rsid w:val="00D52F99"/>
    <w:rsid w:val="00D8277F"/>
    <w:rsid w:val="00D94313"/>
    <w:rsid w:val="00DD77FD"/>
    <w:rsid w:val="00DE02D2"/>
    <w:rsid w:val="00DE65B7"/>
    <w:rsid w:val="00E45BC6"/>
    <w:rsid w:val="00E6073D"/>
    <w:rsid w:val="00E7546C"/>
    <w:rsid w:val="00EA3A4D"/>
    <w:rsid w:val="00F03D40"/>
    <w:rsid w:val="00F12D67"/>
    <w:rsid w:val="00F207C0"/>
    <w:rsid w:val="00F22621"/>
    <w:rsid w:val="00F44FB5"/>
    <w:rsid w:val="00F866A0"/>
    <w:rsid w:val="00F8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E39C87"/>
  <w15:chartTrackingRefBased/>
  <w15:docId w15:val="{3E40C760-94FB-4DCB-8119-829858B1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02D2"/>
    <w:pPr>
      <w:keepNext/>
      <w:keepLines/>
      <w:suppressAutoHyphens w:val="0"/>
      <w:spacing w:before="160" w:after="8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02D2"/>
    <w:pPr>
      <w:keepNext/>
      <w:keepLines/>
      <w:suppressAutoHyphens w:val="0"/>
      <w:spacing w:before="160" w:after="80" w:line="259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02D2"/>
    <w:pPr>
      <w:keepNext/>
      <w:keepLines/>
      <w:suppressAutoHyphens w:val="0"/>
      <w:spacing w:before="80" w:after="40" w:line="259" w:lineRule="auto"/>
      <w:outlineLvl w:val="3"/>
    </w:pPr>
    <w:rPr>
      <w:rFonts w:eastAsia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02D2"/>
    <w:pPr>
      <w:keepNext/>
      <w:keepLines/>
      <w:suppressAutoHyphens w:val="0"/>
      <w:spacing w:before="80" w:after="40" w:line="259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02D2"/>
    <w:pPr>
      <w:keepNext/>
      <w:keepLines/>
      <w:suppressAutoHyphens w:val="0"/>
      <w:spacing w:before="40" w:line="259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02D2"/>
    <w:pPr>
      <w:keepNext/>
      <w:keepLines/>
      <w:suppressAutoHyphens w:val="0"/>
      <w:spacing w:before="40" w:line="259" w:lineRule="auto"/>
      <w:outlineLvl w:val="6"/>
    </w:pPr>
    <w:rPr>
      <w:rFonts w:eastAsia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02D2"/>
    <w:pPr>
      <w:keepNext/>
      <w:keepLines/>
      <w:suppressAutoHyphens w:val="0"/>
      <w:spacing w:line="259" w:lineRule="auto"/>
      <w:outlineLvl w:val="7"/>
    </w:pPr>
    <w:rPr>
      <w:rFonts w:eastAsia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02D2"/>
    <w:pPr>
      <w:keepNext/>
      <w:keepLines/>
      <w:suppressAutoHyphens w:val="0"/>
      <w:spacing w:line="259" w:lineRule="auto"/>
      <w:outlineLvl w:val="8"/>
    </w:pPr>
    <w:rPr>
      <w:rFonts w:ascii="Cambria" w:eastAsia="Times New Roman" w:hAnsi="Cambr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qFormat/>
    <w:rPr>
      <w:rFonts w:hint="default"/>
    </w:rPr>
  </w:style>
  <w:style w:type="character" w:customStyle="1" w:styleId="WW8Num3z2">
    <w:name w:val="WW8Num3z2"/>
    <w:qFormat/>
    <w:rPr>
      <w:i w:val="0"/>
      <w:iCs w:val="0"/>
      <w:color w:val="000000"/>
    </w:rPr>
  </w:style>
  <w:style w:type="character" w:customStyle="1" w:styleId="WW8Num4z0">
    <w:name w:val="WW8Num4z0"/>
    <w:qFormat/>
    <w:rPr>
      <w:rFonts w:hint="default"/>
    </w:rPr>
  </w:style>
  <w:style w:type="character" w:customStyle="1" w:styleId="WW8Num4z1">
    <w:name w:val="WW8Num4z1"/>
    <w:qFormat/>
    <w:rPr>
      <w:rFonts w:hint="default"/>
      <w:i w:val="0"/>
      <w:iCs/>
    </w:rPr>
  </w:style>
  <w:style w:type="character" w:customStyle="1" w:styleId="WW8Num4z2">
    <w:name w:val="WW8Num4z2"/>
    <w:qFormat/>
    <w:rPr>
      <w:rFonts w:hint="default"/>
      <w:i w:val="0"/>
      <w:iCs w:val="0"/>
    </w:rPr>
  </w:style>
  <w:style w:type="character" w:customStyle="1" w:styleId="WW8Num5z1">
    <w:name w:val="WW8Num5z1"/>
    <w:qFormat/>
    <w:rPr>
      <w:b w:val="0"/>
      <w:i w:val="0"/>
    </w:rPr>
  </w:style>
  <w:style w:type="character" w:customStyle="1" w:styleId="WW8Num5z2">
    <w:name w:val="WW8Num5z2"/>
    <w:qFormat/>
    <w:rPr>
      <w:b w:val="0"/>
    </w:rPr>
  </w:style>
  <w:style w:type="character" w:customStyle="1" w:styleId="WW8Num7z0">
    <w:name w:val="WW8Num7z0"/>
    <w:qFormat/>
    <w:rPr>
      <w:rFonts w:hint="default"/>
      <w:b/>
      <w:color w:val="000000"/>
    </w:rPr>
  </w:style>
  <w:style w:type="character" w:customStyle="1" w:styleId="WW8Num7z1">
    <w:name w:val="WW8Num7z1"/>
    <w:qFormat/>
    <w:rPr>
      <w:rFonts w:hint="default"/>
      <w:b w:val="0"/>
      <w:i w:val="0"/>
      <w:strike w:val="0"/>
      <w:dstrike w:val="0"/>
      <w:color w:val="000000"/>
      <w:u w:val="none"/>
    </w:rPr>
  </w:style>
  <w:style w:type="character" w:customStyle="1" w:styleId="WW8Num7z2">
    <w:name w:val="WW8Num7z2"/>
    <w:qFormat/>
    <w:rPr>
      <w:rFonts w:hint="default"/>
      <w:b w:val="0"/>
      <w:i w:val="0"/>
      <w:color w:val="000000"/>
    </w:rPr>
  </w:style>
  <w:style w:type="character" w:customStyle="1" w:styleId="WW8Num7z3">
    <w:name w:val="WW8Num7z3"/>
    <w:qFormat/>
    <w:rPr>
      <w:rFonts w:hint="default"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9z0">
    <w:name w:val="WW8Num9z0"/>
    <w:qFormat/>
    <w:rPr>
      <w:rFonts w:hint="default"/>
      <w:b/>
      <w:bCs w:val="0"/>
    </w:rPr>
  </w:style>
  <w:style w:type="character" w:customStyle="1" w:styleId="WW8Num9z1">
    <w:name w:val="WW8Num9z1"/>
    <w:qFormat/>
    <w:rPr>
      <w:rFonts w:hint="default"/>
      <w:i w:val="0"/>
      <w:iCs w:val="0"/>
      <w:color w:val="000000"/>
    </w:rPr>
  </w:style>
  <w:style w:type="character" w:customStyle="1" w:styleId="WW8Num9z2">
    <w:name w:val="WW8Num9z2"/>
    <w:qFormat/>
    <w:rPr>
      <w:rFonts w:hint="default"/>
    </w:rPr>
  </w:style>
  <w:style w:type="character" w:customStyle="1" w:styleId="WW8Num10z0">
    <w:name w:val="WW8Num10z0"/>
    <w:qFormat/>
    <w:rPr>
      <w:rFonts w:hint="default"/>
      <w:b/>
      <w:bCs w:val="0"/>
    </w:rPr>
  </w:style>
  <w:style w:type="character" w:customStyle="1" w:styleId="WW8Num10z1">
    <w:name w:val="WW8Num10z1"/>
    <w:qFormat/>
    <w:rPr>
      <w:rFonts w:hint="default"/>
      <w:b w:val="0"/>
      <w:bCs/>
      <w:i w:val="0"/>
      <w:iCs/>
    </w:rPr>
  </w:style>
  <w:style w:type="character" w:customStyle="1" w:styleId="WW8Num10z2">
    <w:name w:val="WW8Num10z2"/>
    <w:qFormat/>
    <w:rPr>
      <w:rFonts w:hint="default"/>
      <w:b w:val="0"/>
      <w:bCs/>
      <w:color w:val="000000"/>
    </w:rPr>
  </w:style>
  <w:style w:type="character" w:customStyle="1" w:styleId="WW8Num10z3">
    <w:name w:val="WW8Num10z3"/>
    <w:qFormat/>
    <w:rPr>
      <w:rFonts w:hint="default"/>
    </w:rPr>
  </w:style>
  <w:style w:type="character" w:customStyle="1" w:styleId="WW8Num11z0">
    <w:name w:val="WW8Num11z0"/>
    <w:qFormat/>
    <w:rPr>
      <w:rFonts w:hint="default"/>
    </w:rPr>
  </w:style>
  <w:style w:type="character" w:customStyle="1" w:styleId="WW8Num12z0">
    <w:name w:val="WW8Num12z0"/>
    <w:qFormat/>
    <w:rPr>
      <w:rFonts w:hint="default"/>
    </w:rPr>
  </w:style>
  <w:style w:type="character" w:customStyle="1" w:styleId="WW8Num13z0">
    <w:name w:val="WW8Num13z0"/>
    <w:qFormat/>
    <w:rPr>
      <w:b/>
      <w:bCs w:val="0"/>
    </w:rPr>
  </w:style>
  <w:style w:type="character" w:customStyle="1" w:styleId="WW8Num13z1">
    <w:name w:val="WW8Num13z1"/>
    <w:qFormat/>
    <w:rPr>
      <w:b w:val="0"/>
      <w:bCs/>
      <w:color w:val="000000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 w:val="0"/>
      <w:i w:val="0"/>
    </w:rPr>
  </w:style>
  <w:style w:type="character" w:customStyle="1" w:styleId="WW8Num15z2">
    <w:name w:val="WW8Num15z2"/>
    <w:rPr>
      <w:rFonts w:hint="default"/>
      <w:b w:val="0"/>
    </w:rPr>
  </w:style>
  <w:style w:type="character" w:customStyle="1" w:styleId="WW8Num16z0">
    <w:name w:val="WW8Num16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  <w:b/>
      <w:bCs w:val="0"/>
    </w:rPr>
  </w:style>
  <w:style w:type="character" w:customStyle="1" w:styleId="WW8Num20z1">
    <w:name w:val="WW8Num20z1"/>
    <w:rPr>
      <w:rFonts w:hint="default"/>
      <w:i w:val="0"/>
      <w:iCs w:val="0"/>
      <w:color w:val="000000"/>
    </w:rPr>
  </w:style>
  <w:style w:type="character" w:customStyle="1" w:styleId="WW8Num20z2">
    <w:name w:val="WW8Num20z2"/>
    <w:rPr>
      <w:rFonts w:hint="default"/>
    </w:rPr>
  </w:style>
  <w:style w:type="character" w:customStyle="1" w:styleId="WW8Num22z0">
    <w:name w:val="WW8Num22z0"/>
    <w:rPr>
      <w:rFonts w:ascii="Arial" w:hAnsi="Arial" w:cs="Arial" w:hint="default"/>
      <w:b/>
      <w:bCs/>
    </w:rPr>
  </w:style>
  <w:style w:type="character" w:customStyle="1" w:styleId="WW8Num22z2">
    <w:name w:val="WW8Num22z2"/>
    <w:rPr>
      <w:b w:val="0"/>
      <w:bCs w:val="0"/>
      <w:i w:val="0"/>
      <w:iCs w:val="0"/>
      <w:color w:val="000000"/>
    </w:rPr>
  </w:style>
  <w:style w:type="character" w:customStyle="1" w:styleId="WW8Num22z3">
    <w:name w:val="WW8Num22z3"/>
    <w:rPr>
      <w:b w:val="0"/>
      <w:bCs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b/>
      <w:bCs w:val="0"/>
    </w:rPr>
  </w:style>
  <w:style w:type="character" w:customStyle="1" w:styleId="WW8Num25z1">
    <w:name w:val="WW8Num25z1"/>
    <w:rPr>
      <w:b w:val="0"/>
      <w:bCs/>
      <w:color w:val="000000"/>
    </w:rPr>
  </w:style>
  <w:style w:type="character" w:customStyle="1" w:styleId="WW8Num26z0">
    <w:name w:val="WW8Num26z0"/>
    <w:rPr>
      <w:rFonts w:hint="default"/>
      <w:b/>
      <w:i w:val="0"/>
    </w:rPr>
  </w:style>
  <w:style w:type="character" w:customStyle="1" w:styleId="WW8Num26z1">
    <w:name w:val="WW8Num26z1"/>
    <w:rPr>
      <w:rFonts w:ascii="Arial" w:hAnsi="Arial" w:cs="Arial" w:hint="default"/>
      <w:b w:val="0"/>
      <w:i w:val="0"/>
      <w:color w:val="000000"/>
      <w:sz w:val="20"/>
      <w:szCs w:val="20"/>
    </w:rPr>
  </w:style>
  <w:style w:type="character" w:customStyle="1" w:styleId="WW8Num26z2">
    <w:name w:val="WW8Num26z2"/>
    <w:rPr>
      <w:rFonts w:hint="default"/>
      <w:b w:val="0"/>
      <w:i w:val="0"/>
      <w:color w:val="000000"/>
      <w:sz w:val="20"/>
      <w:szCs w:val="20"/>
    </w:rPr>
  </w:style>
  <w:style w:type="character" w:customStyle="1" w:styleId="WW8Num26z3">
    <w:name w:val="WW8Num26z3"/>
    <w:rPr>
      <w:rFonts w:hint="default"/>
      <w:b w:val="0"/>
      <w:i w:val="0"/>
    </w:rPr>
  </w:style>
  <w:style w:type="character" w:customStyle="1" w:styleId="WW8Num26z5">
    <w:name w:val="WW8Num26z5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  <w:b/>
      <w:bCs w:val="0"/>
    </w:rPr>
  </w:style>
  <w:style w:type="character" w:customStyle="1" w:styleId="WW8Num28z1">
    <w:name w:val="WW8Num28z1"/>
    <w:rPr>
      <w:rFonts w:hint="default"/>
      <w:i w:val="0"/>
      <w:iCs/>
      <w:color w:val="000000"/>
    </w:rPr>
  </w:style>
  <w:style w:type="character" w:customStyle="1" w:styleId="WW8Num28z2">
    <w:name w:val="WW8Num28z2"/>
    <w:rPr>
      <w:rFonts w:hint="default"/>
    </w:rPr>
  </w:style>
  <w:style w:type="character" w:customStyle="1" w:styleId="WW8Num30z0">
    <w:name w:val="WW8Num30z0"/>
    <w:rPr>
      <w:b/>
      <w:bCs/>
    </w:rPr>
  </w:style>
  <w:style w:type="character" w:customStyle="1" w:styleId="WW8Num30z1">
    <w:name w:val="WW8Num30z1"/>
    <w:rPr>
      <w:i w:val="0"/>
      <w:iCs/>
    </w:rPr>
  </w:style>
  <w:style w:type="character" w:customStyle="1" w:styleId="WW8Num31z0">
    <w:name w:val="WW8Num31z0"/>
    <w:rPr>
      <w:rFonts w:hint="default"/>
      <w:b/>
      <w:bCs w:val="0"/>
    </w:rPr>
  </w:style>
  <w:style w:type="character" w:customStyle="1" w:styleId="WW8Num31z1">
    <w:name w:val="WW8Num31z1"/>
    <w:rPr>
      <w:rFonts w:hint="default"/>
      <w:b w:val="0"/>
      <w:bCs/>
      <w:i w:val="0"/>
      <w:iCs/>
    </w:rPr>
  </w:style>
  <w:style w:type="character" w:customStyle="1" w:styleId="WW8Num31z2">
    <w:name w:val="WW8Num31z2"/>
    <w:rPr>
      <w:rFonts w:hint="default"/>
      <w:b w:val="0"/>
      <w:bCs/>
      <w:color w:val="000000"/>
    </w:rPr>
  </w:style>
  <w:style w:type="character" w:customStyle="1" w:styleId="WW8Num31z3">
    <w:name w:val="WW8Num31z3"/>
    <w:rPr>
      <w:rFonts w:hint="default"/>
    </w:rPr>
  </w:style>
  <w:style w:type="character" w:customStyle="1" w:styleId="WW8Num32z0">
    <w:name w:val="WW8Num32z0"/>
    <w:rPr>
      <w:rFonts w:hint="default"/>
      <w:b/>
      <w:bCs w:val="0"/>
    </w:rPr>
  </w:style>
  <w:style w:type="character" w:customStyle="1" w:styleId="WW8Num32z1">
    <w:name w:val="WW8Num32z1"/>
    <w:rPr>
      <w:rFonts w:hint="default"/>
      <w:color w:val="000000"/>
    </w:rPr>
  </w:style>
  <w:style w:type="character" w:customStyle="1" w:styleId="WW8Num32z2">
    <w:name w:val="WW8Num32z2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2">
    <w:name w:val="WW8Num37z2"/>
    <w:rPr>
      <w:rFonts w:hint="default"/>
      <w:i w:val="0"/>
      <w:iCs w:val="0"/>
      <w:color w:val="000000"/>
    </w:rPr>
  </w:style>
  <w:style w:type="character" w:customStyle="1" w:styleId="WW8Num38z0">
    <w:name w:val="WW8Num38z0"/>
    <w:rPr>
      <w:rFonts w:hint="default"/>
    </w:rPr>
  </w:style>
  <w:style w:type="character" w:customStyle="1" w:styleId="WW8Num38z2">
    <w:name w:val="WW8Num38z2"/>
    <w:rPr>
      <w:rFonts w:hint="default"/>
      <w:i w:val="0"/>
      <w:iCs w:val="0"/>
      <w:color w:val="000000"/>
    </w:rPr>
  </w:style>
  <w:style w:type="character" w:customStyle="1" w:styleId="WW8Num1z0">
    <w:name w:val="WW8Num1z0"/>
    <w:qFormat/>
    <w:rPr>
      <w:rFonts w:hint="default"/>
    </w:rPr>
  </w:style>
  <w:style w:type="character" w:customStyle="1" w:styleId="WW8Num2z1">
    <w:name w:val="WW8Num2z1"/>
    <w:qFormat/>
    <w:rPr>
      <w:rFonts w:hint="default"/>
      <w:b w:val="0"/>
      <w:bCs/>
      <w:color w:val="000000"/>
    </w:rPr>
  </w:style>
  <w:style w:type="character" w:customStyle="1" w:styleId="WW8Num2z2">
    <w:name w:val="WW8Num2z2"/>
    <w:qFormat/>
    <w:rPr>
      <w:rFonts w:hint="default"/>
    </w:rPr>
  </w:style>
  <w:style w:type="character" w:customStyle="1" w:styleId="WW8Num5z0">
    <w:name w:val="WW8Num5z0"/>
    <w:qFormat/>
    <w:rPr>
      <w:rFonts w:hint="default"/>
    </w:rPr>
  </w:style>
  <w:style w:type="character" w:customStyle="1" w:styleId="WW8Num6z1">
    <w:name w:val="WW8Num6z1"/>
    <w:qFormat/>
    <w:rPr>
      <w:b w:val="0"/>
      <w:i w:val="0"/>
    </w:rPr>
  </w:style>
  <w:style w:type="character" w:customStyle="1" w:styleId="WW8Num6z2">
    <w:name w:val="WW8Num6z2"/>
    <w:qFormat/>
    <w:rPr>
      <w:b w:val="0"/>
    </w:rPr>
  </w:style>
  <w:style w:type="character" w:customStyle="1" w:styleId="WW8Num8z1">
    <w:name w:val="WW8Num8z1"/>
    <w:qFormat/>
    <w:rPr>
      <w:rFonts w:hint="default"/>
      <w:b w:val="0"/>
      <w:i w:val="0"/>
      <w:strike w:val="0"/>
      <w:dstrike w:val="0"/>
      <w:color w:val="000000"/>
      <w:u w:val="none"/>
    </w:rPr>
  </w:style>
  <w:style w:type="character" w:customStyle="1" w:styleId="WW8Num8z2">
    <w:name w:val="WW8Num8z2"/>
    <w:qFormat/>
    <w:rPr>
      <w:rFonts w:hint="default"/>
      <w:b w:val="0"/>
      <w:i w:val="0"/>
      <w:color w:val="000000"/>
    </w:rPr>
  </w:style>
  <w:style w:type="character" w:customStyle="1" w:styleId="WW8Num8z3">
    <w:name w:val="WW8Num8z3"/>
    <w:qFormat/>
    <w:rPr>
      <w:rFonts w:hint="default"/>
    </w:rPr>
  </w:style>
  <w:style w:type="character" w:customStyle="1" w:styleId="WW8Num11z1">
    <w:name w:val="WW8Num11z1"/>
    <w:qFormat/>
    <w:rPr>
      <w:rFonts w:hint="default"/>
      <w:i w:val="0"/>
      <w:iCs w:val="0"/>
      <w:color w:val="000000"/>
    </w:rPr>
  </w:style>
  <w:style w:type="character" w:customStyle="1" w:styleId="WW8Num11z2">
    <w:name w:val="WW8Num11z2"/>
    <w:qFormat/>
    <w:rPr>
      <w:rFonts w:hint="default"/>
    </w:rPr>
  </w:style>
  <w:style w:type="character" w:customStyle="1" w:styleId="WW8Num12z1">
    <w:name w:val="WW8Num12z1"/>
    <w:qFormat/>
    <w:rPr>
      <w:rFonts w:hint="default"/>
      <w:b w:val="0"/>
      <w:bCs/>
      <w:i w:val="0"/>
      <w:iCs/>
    </w:rPr>
  </w:style>
  <w:style w:type="character" w:customStyle="1" w:styleId="WW8Num12z2">
    <w:name w:val="WW8Num12z2"/>
    <w:qFormat/>
    <w:rPr>
      <w:rFonts w:hint="default"/>
      <w:b w:val="0"/>
      <w:bCs/>
      <w:color w:val="000000"/>
    </w:rPr>
  </w:style>
  <w:style w:type="character" w:customStyle="1" w:styleId="WW8Num12z3">
    <w:name w:val="WW8Num12z3"/>
    <w:qFormat/>
    <w:rPr>
      <w:rFonts w:hint="default"/>
    </w:rPr>
  </w:style>
  <w:style w:type="character" w:customStyle="1" w:styleId="WW8Num16z1">
    <w:name w:val="WW8Num16z1"/>
    <w:rPr>
      <w:b w:val="0"/>
      <w:bCs/>
      <w:color w:val="000000"/>
    </w:rPr>
  </w:style>
  <w:style w:type="character" w:customStyle="1" w:styleId="WW8Num17z0">
    <w:name w:val="WW8Num17z0"/>
    <w:rPr>
      <w:rFonts w:hint="default"/>
    </w:rPr>
  </w:style>
  <w:style w:type="character" w:customStyle="1" w:styleId="WW8Num18z1">
    <w:name w:val="WW8Num18z1"/>
    <w:rPr>
      <w:rFonts w:hint="default"/>
      <w:b w:val="0"/>
      <w:i w:val="0"/>
    </w:rPr>
  </w:style>
  <w:style w:type="character" w:customStyle="1" w:styleId="WW8Num18z2">
    <w:name w:val="WW8Num18z2"/>
    <w:rPr>
      <w:rFonts w:hint="default"/>
      <w:b w:val="0"/>
    </w:rPr>
  </w:style>
  <w:style w:type="character" w:customStyle="1" w:styleId="WW8Num19z2">
    <w:name w:val="WW8Num19z2"/>
    <w:rPr>
      <w:b w:val="0"/>
      <w:bCs w:val="0"/>
      <w:i w:val="0"/>
      <w:iCs w:val="0"/>
      <w:color w:val="000000"/>
    </w:rPr>
  </w:style>
  <w:style w:type="character" w:customStyle="1" w:styleId="WW8Num19z3">
    <w:name w:val="WW8Num19z3"/>
    <w:rPr>
      <w:b w:val="0"/>
      <w:bCs/>
    </w:rPr>
  </w:style>
  <w:style w:type="character" w:customStyle="1" w:styleId="WW8Num25z2">
    <w:name w:val="WW8Num25z2"/>
    <w:rPr>
      <w:rFonts w:hint="default"/>
    </w:rPr>
  </w:style>
  <w:style w:type="character" w:customStyle="1" w:styleId="WW8Num27z2">
    <w:name w:val="WW8Num27z2"/>
    <w:rPr>
      <w:b w:val="0"/>
      <w:bCs w:val="0"/>
      <w:i w:val="0"/>
      <w:iCs w:val="0"/>
      <w:color w:val="000000"/>
    </w:rPr>
  </w:style>
  <w:style w:type="character" w:customStyle="1" w:styleId="WW8Num27z3">
    <w:name w:val="WW8Num27z3"/>
    <w:rPr>
      <w:b w:val="0"/>
      <w:bCs/>
    </w:rPr>
  </w:style>
  <w:style w:type="character" w:customStyle="1" w:styleId="WW8Num29z0">
    <w:name w:val="WW8Num29z0"/>
    <w:rPr>
      <w:rFonts w:hint="default"/>
    </w:rPr>
  </w:style>
  <w:style w:type="character" w:customStyle="1" w:styleId="WW8Num33z0">
    <w:name w:val="WW8Num33z0"/>
    <w:rPr>
      <w:b/>
      <w:bCs w:val="0"/>
    </w:rPr>
  </w:style>
  <w:style w:type="character" w:customStyle="1" w:styleId="WW8Num33z1">
    <w:name w:val="WW8Num33z1"/>
    <w:rPr>
      <w:b w:val="0"/>
      <w:bCs/>
      <w:color w:val="000000"/>
    </w:rPr>
  </w:style>
  <w:style w:type="character" w:customStyle="1" w:styleId="WW8Num34z1">
    <w:name w:val="WW8Num34z1"/>
    <w:rPr>
      <w:rFonts w:ascii="Arial" w:hAnsi="Arial" w:cs="Arial" w:hint="default"/>
      <w:b w:val="0"/>
      <w:i w:val="0"/>
      <w:color w:val="000000"/>
      <w:sz w:val="20"/>
      <w:szCs w:val="20"/>
    </w:rPr>
  </w:style>
  <w:style w:type="character" w:customStyle="1" w:styleId="WW8Num34z2">
    <w:name w:val="WW8Num34z2"/>
    <w:rPr>
      <w:rFonts w:hint="default"/>
      <w:b w:val="0"/>
      <w:i w:val="0"/>
      <w:color w:val="000000"/>
      <w:sz w:val="20"/>
      <w:szCs w:val="20"/>
    </w:rPr>
  </w:style>
  <w:style w:type="character" w:customStyle="1" w:styleId="WW8Num34z3">
    <w:name w:val="WW8Num34z3"/>
    <w:rPr>
      <w:rFonts w:hint="default"/>
      <w:b w:val="0"/>
      <w:i w:val="0"/>
    </w:rPr>
  </w:style>
  <w:style w:type="character" w:customStyle="1" w:styleId="WW8Num34z5">
    <w:name w:val="WW8Num34z5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1">
    <w:name w:val="WW8Num36z1"/>
    <w:rPr>
      <w:rFonts w:hint="default"/>
      <w:i w:val="0"/>
      <w:iCs/>
      <w:color w:val="000000"/>
    </w:rPr>
  </w:style>
  <w:style w:type="character" w:customStyle="1" w:styleId="WW8Num36z2">
    <w:name w:val="WW8Num36z2"/>
    <w:rPr>
      <w:rFonts w:hint="default"/>
    </w:rPr>
  </w:style>
  <w:style w:type="character" w:customStyle="1" w:styleId="WW8Num38z1">
    <w:name w:val="WW8Num38z1"/>
    <w:rPr>
      <w:i w:val="0"/>
      <w:iCs/>
    </w:rPr>
  </w:style>
  <w:style w:type="character" w:customStyle="1" w:styleId="WW8Num39z0">
    <w:name w:val="WW8Num39z0"/>
    <w:rPr>
      <w:rFonts w:hint="default"/>
      <w:b/>
      <w:bCs w:val="0"/>
    </w:rPr>
  </w:style>
  <w:style w:type="character" w:customStyle="1" w:styleId="WW8Num39z1">
    <w:name w:val="WW8Num39z1"/>
    <w:rPr>
      <w:rFonts w:hint="default"/>
      <w:b w:val="0"/>
      <w:bCs/>
      <w:i w:val="0"/>
      <w:iCs/>
    </w:rPr>
  </w:style>
  <w:style w:type="character" w:customStyle="1" w:styleId="WW8Num39z2">
    <w:name w:val="WW8Num39z2"/>
    <w:rPr>
      <w:rFonts w:hint="default"/>
      <w:b w:val="0"/>
      <w:bCs/>
      <w:color w:val="000000"/>
    </w:rPr>
  </w:style>
  <w:style w:type="character" w:customStyle="1" w:styleId="WW8Num39z3">
    <w:name w:val="WW8Num39z3"/>
    <w:rPr>
      <w:rFonts w:hint="default"/>
    </w:rPr>
  </w:style>
  <w:style w:type="character" w:customStyle="1" w:styleId="WW8Num40z0">
    <w:name w:val="WW8Num40z0"/>
    <w:rPr>
      <w:rFonts w:hint="default"/>
      <w:b/>
      <w:bCs w:val="0"/>
    </w:rPr>
  </w:style>
  <w:style w:type="character" w:customStyle="1" w:styleId="WW8Num40z1">
    <w:name w:val="WW8Num40z1"/>
    <w:rPr>
      <w:rFonts w:hint="default"/>
      <w:color w:val="000000"/>
    </w:rPr>
  </w:style>
  <w:style w:type="character" w:customStyle="1" w:styleId="WW8Num40z2">
    <w:name w:val="WW8Num40z2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4z0">
    <w:name w:val="WW8Num44z0"/>
    <w:rPr>
      <w:b/>
      <w:bCs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b/>
      <w:bCs w:val="0"/>
    </w:rPr>
  </w:style>
  <w:style w:type="character" w:customStyle="1" w:styleId="WW8Num46z1">
    <w:name w:val="WW8Num46z1"/>
    <w:rPr>
      <w:b w:val="0"/>
      <w:bCs/>
      <w:color w:val="000000"/>
    </w:rPr>
  </w:style>
  <w:style w:type="character" w:customStyle="1" w:styleId="WW8Num47z0">
    <w:name w:val="WW8Num47z0"/>
    <w:rPr>
      <w:rFonts w:hint="default"/>
    </w:rPr>
  </w:style>
  <w:style w:type="character" w:customStyle="1" w:styleId="WW8Num47z2">
    <w:name w:val="WW8Num47z2"/>
    <w:rPr>
      <w:rFonts w:hint="default"/>
      <w:i w:val="0"/>
      <w:iCs w:val="0"/>
      <w:color w:val="000000"/>
    </w:rPr>
  </w:style>
  <w:style w:type="character" w:customStyle="1" w:styleId="WW8Num49z0">
    <w:name w:val="WW8Num49z0"/>
    <w:rPr>
      <w:b/>
      <w:bCs w:val="0"/>
    </w:rPr>
  </w:style>
  <w:style w:type="character" w:customStyle="1" w:styleId="WW8Num49z1">
    <w:name w:val="WW8Num49z1"/>
    <w:rPr>
      <w:b w:val="0"/>
      <w:bCs/>
      <w:color w:val="000000"/>
    </w:rPr>
  </w:style>
  <w:style w:type="character" w:customStyle="1" w:styleId="WW8Num50z0">
    <w:name w:val="WW8Num50z0"/>
    <w:rPr>
      <w:rFonts w:hint="default"/>
    </w:rPr>
  </w:style>
  <w:style w:type="character" w:customStyle="1" w:styleId="WW8Num50z2">
    <w:name w:val="WW8Num50z2"/>
    <w:rPr>
      <w:rFonts w:hint="default"/>
      <w:i w:val="0"/>
      <w:iCs w:val="0"/>
      <w:color w:val="000000"/>
    </w:rPr>
  </w:style>
  <w:style w:type="character" w:customStyle="1" w:styleId="Fontepargpadro8">
    <w:name w:val="Fonte parág. padrão8"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7">
    <w:name w:val="Fonte parág. padrão7"/>
  </w:style>
  <w:style w:type="character" w:customStyle="1" w:styleId="WW8Num3z0">
    <w:name w:val="WW8Num3z0"/>
    <w:qFormat/>
    <w:rPr>
      <w:rFonts w:hint="default"/>
      <w:b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hint="default"/>
      <w:b/>
    </w:rPr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WW8Num3z1">
    <w:name w:val="WW8Num3z1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">
    <w:name w:val="Fonte parág. padrão1"/>
    <w:qFormat/>
  </w:style>
  <w:style w:type="character" w:styleId="nfase">
    <w:name w:val="Emphasis"/>
    <w:qFormat/>
    <w:rPr>
      <w:i/>
      <w:i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CitaoChar">
    <w:name w:val="Citação Char"/>
    <w:uiPriority w:val="29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character" w:customStyle="1" w:styleId="Ttulo1Char">
    <w:name w:val="Título 1 Char"/>
    <w:uiPriority w:val="9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Nivel1Char">
    <w:name w:val="Nivel1 Char"/>
    <w:rPr>
      <w:rFonts w:ascii="Arial" w:hAnsi="Arial" w:cs="Arial"/>
      <w:b/>
      <w:color w:val="000000"/>
      <w:sz w:val="32"/>
      <w:szCs w:val="32"/>
    </w:rPr>
  </w:style>
  <w:style w:type="character" w:customStyle="1" w:styleId="Nivel2Char">
    <w:name w:val="Nivel 2 Char"/>
    <w:rPr>
      <w:rFonts w:ascii="Arial" w:hAnsi="Arial" w:cs="Arial"/>
      <w:color w:val="000000"/>
    </w:rPr>
  </w:style>
  <w:style w:type="character" w:customStyle="1" w:styleId="citao2Char">
    <w:name w:val="citação 2 Char"/>
    <w:rPr>
      <w:rFonts w:ascii="Arial" w:eastAsia="Calibri" w:hAnsi="Arial" w:cs="Tahoma"/>
      <w:i/>
      <w:iCs/>
      <w:color w:val="000000"/>
      <w:kern w:val="2"/>
      <w:szCs w:val="24"/>
      <w:shd w:val="clear" w:color="auto" w:fill="FFFFCC"/>
      <w:lang w:eastAsia="zh-CN" w:bidi="hi-IN"/>
    </w:rPr>
  </w:style>
  <w:style w:type="character" w:customStyle="1" w:styleId="GradeColorida-nfase1Char">
    <w:name w:val="Grade Colorida - Ênfase 1 Char"/>
    <w:rPr>
      <w:rFonts w:ascii="Arial" w:eastAsia="Calibri" w:hAnsi="Arial" w:cs="Arial"/>
      <w:i/>
      <w:iCs/>
      <w:color w:val="000000"/>
      <w:szCs w:val="24"/>
      <w:shd w:val="clear" w:color="auto" w:fill="FFFFCC"/>
      <w:lang w:val="x-none"/>
    </w:rPr>
  </w:style>
  <w:style w:type="character" w:customStyle="1" w:styleId="Nivel01TituloChar">
    <w:name w:val="Nivel_01_Titulo Char"/>
    <w:rPr>
      <w:rFonts w:ascii="Arial" w:hAnsi="Arial" w:cs="Arial"/>
      <w:b/>
      <w:bCs/>
      <w:color w:val="365F91"/>
    </w:rPr>
  </w:style>
  <w:style w:type="character" w:customStyle="1" w:styleId="Nivel3Char">
    <w:name w:val="Nivel 3 Char"/>
    <w:rPr>
      <w:rFonts w:ascii="Arial" w:hAnsi="Arial" w:cs="Arial"/>
    </w:rPr>
  </w:style>
  <w:style w:type="character" w:customStyle="1" w:styleId="Nvel2-RedChar">
    <w:name w:val="Nível 2 -Red Char"/>
    <w:rPr>
      <w:rFonts w:ascii="Arial" w:hAnsi="Arial" w:cs="Arial"/>
      <w:i/>
      <w:iCs/>
      <w:color w:val="FF0000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60">
    <w:name w:val="Título6"/>
    <w:basedOn w:val="Ttulo10"/>
    <w:next w:val="Subttul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tulo">
    <w:name w:val="Subtitle"/>
    <w:basedOn w:val="Ttulo10"/>
    <w:next w:val="Corpodetexto"/>
    <w:link w:val="SubttuloChar"/>
    <w:uiPriority w:val="11"/>
    <w:qFormat/>
    <w:pPr>
      <w:jc w:val="center"/>
    </w:pPr>
    <w:rPr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uiPriority w:val="99"/>
    <w:pPr>
      <w:suppressLineNumbers/>
      <w:tabs>
        <w:tab w:val="center" w:pos="4479"/>
        <w:tab w:val="right" w:pos="895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510" w:line="276" w:lineRule="auto"/>
      <w:ind w:left="720"/>
    </w:pPr>
    <w:rPr>
      <w:rFonts w:cs="Times New Roman"/>
    </w:rPr>
  </w:style>
  <w:style w:type="paragraph" w:styleId="NormalWeb">
    <w:name w:val="Normal (Web)"/>
    <w:basedOn w:val="Normal"/>
    <w:qFormat/>
    <w:pPr>
      <w:suppressAutoHyphens w:val="0"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Normal"/>
    <w:qFormat/>
    <w:pPr>
      <w:suppressAutoHyphens w:val="0"/>
      <w:spacing w:before="280" w:after="142" w:line="288" w:lineRule="auto"/>
    </w:pPr>
    <w:rPr>
      <w:rFonts w:eastAsia="Times New Roman" w:cs="Times New Roman"/>
      <w:color w:val="00000A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styleId="Citao">
    <w:name w:val="Quote"/>
    <w:basedOn w:val="Normal"/>
    <w:next w:val="Normal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hAnsi="Arial" w:cs="Times New Roman"/>
      <w:i/>
      <w:iCs/>
      <w:color w:val="000000"/>
      <w:sz w:val="20"/>
      <w:szCs w:val="24"/>
      <w:lang w:val="x-none"/>
    </w:rPr>
  </w:style>
  <w:style w:type="paragraph" w:customStyle="1" w:styleId="Nivel1">
    <w:name w:val="Nivel1"/>
    <w:basedOn w:val="Ttulo1"/>
    <w:next w:val="Normal"/>
    <w:pPr>
      <w:keepLines/>
      <w:numPr>
        <w:numId w:val="7"/>
      </w:numPr>
      <w:suppressAutoHyphens w:val="0"/>
      <w:spacing w:before="480" w:after="120" w:line="276" w:lineRule="auto"/>
      <w:jc w:val="both"/>
      <w:outlineLvl w:val="9"/>
    </w:pPr>
    <w:rPr>
      <w:rFonts w:ascii="Arial" w:hAnsi="Arial" w:cs="Arial"/>
      <w:bCs w:val="0"/>
      <w:color w:val="000000"/>
      <w:kern w:val="0"/>
    </w:rPr>
  </w:style>
  <w:style w:type="paragraph" w:customStyle="1" w:styleId="Nivel2">
    <w:name w:val="Nivel 2"/>
    <w:basedOn w:val="Normal"/>
    <w:pPr>
      <w:suppressAutoHyphens w:val="0"/>
      <w:spacing w:before="120" w:after="120" w:line="276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/>
    </w:rPr>
  </w:style>
  <w:style w:type="paragraph" w:customStyle="1" w:styleId="Nivel3">
    <w:name w:val="Nivel 3"/>
    <w:basedOn w:val="PargrafodaLista"/>
    <w:pPr>
      <w:tabs>
        <w:tab w:val="left" w:pos="360"/>
      </w:tabs>
      <w:spacing w:before="120" w:after="120"/>
      <w:ind w:left="425"/>
      <w:contextualSpacing/>
      <w:jc w:val="both"/>
    </w:pPr>
    <w:rPr>
      <w:rFonts w:ascii="Arial" w:eastAsia="Times New Roman" w:hAnsi="Arial" w:cs="Arial"/>
      <w:sz w:val="20"/>
      <w:szCs w:val="20"/>
      <w:lang w:val="x-none"/>
    </w:rPr>
  </w:style>
  <w:style w:type="paragraph" w:customStyle="1" w:styleId="citao2">
    <w:name w:val="citação 2"/>
    <w:basedOn w:val="Citao"/>
    <w:pPr>
      <w:suppressAutoHyphens/>
    </w:pPr>
    <w:rPr>
      <w:rFonts w:cs="Tahoma"/>
      <w:kern w:val="2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Nivel01Titulo">
    <w:name w:val="Nivel_01_Titulo"/>
    <w:basedOn w:val="Ttulo1"/>
    <w:next w:val="Normal"/>
    <w:pPr>
      <w:keepLines/>
      <w:numPr>
        <w:numId w:val="26"/>
      </w:numPr>
      <w:tabs>
        <w:tab w:val="left" w:pos="567"/>
      </w:tabs>
      <w:suppressAutoHyphens w:val="0"/>
      <w:spacing w:after="0"/>
      <w:jc w:val="both"/>
      <w:outlineLvl w:val="9"/>
    </w:pPr>
    <w:rPr>
      <w:rFonts w:ascii="Arial" w:hAnsi="Arial" w:cs="Arial"/>
      <w:color w:val="365F91"/>
      <w:kern w:val="0"/>
      <w:sz w:val="20"/>
      <w:szCs w:val="20"/>
    </w:rPr>
  </w:style>
  <w:style w:type="paragraph" w:customStyle="1" w:styleId="GradeColorida-nfase11">
    <w:name w:val="Grade Colorida - Ênfase 11"/>
    <w:basedOn w:val="Normal"/>
    <w:next w:val="Normal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hAnsi="Arial" w:cs="Times New Roman"/>
      <w:i/>
      <w:iCs/>
      <w:color w:val="000000"/>
      <w:sz w:val="20"/>
      <w:szCs w:val="24"/>
      <w:lang w:val="x-none"/>
    </w:rPr>
  </w:style>
  <w:style w:type="paragraph" w:customStyle="1" w:styleId="PargrafodaLista1">
    <w:name w:val="Parágrafo da Lista1"/>
    <w:basedOn w:val="Normal"/>
    <w:pPr>
      <w:suppressAutoHyphens w:val="0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paragraph" w:customStyle="1" w:styleId="Normal2">
    <w:name w:val="Normal2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/>
    </w:rPr>
  </w:style>
  <w:style w:type="paragraph" w:customStyle="1" w:styleId="Nvel2-Red">
    <w:name w:val="Nível 2 -Red"/>
    <w:basedOn w:val="Nivel2"/>
    <w:pPr>
      <w:tabs>
        <w:tab w:val="num" w:pos="0"/>
      </w:tabs>
    </w:pPr>
    <w:rPr>
      <w:i/>
      <w:iCs/>
      <w:color w:val="FF0000"/>
    </w:rPr>
  </w:style>
  <w:style w:type="paragraph" w:customStyle="1" w:styleId="Estilopadrodedesenho">
    <w:name w:val="Estilo padrão de desenho"/>
    <w:pPr>
      <w:widowControl w:val="0"/>
      <w:suppressAutoHyphens/>
      <w:spacing w:line="200" w:lineRule="atLeast"/>
    </w:pPr>
    <w:rPr>
      <w:rFonts w:ascii="Arial" w:eastAsia="Tahoma" w:hAnsi="Arial" w:cs="Liberation Sans"/>
      <w:kern w:val="2"/>
      <w:sz w:val="36"/>
      <w:szCs w:val="24"/>
      <w:lang w:eastAsia="zh-CN" w:bidi="hi-IN"/>
    </w:rPr>
  </w:style>
  <w:style w:type="character" w:customStyle="1" w:styleId="WW8Num12z4">
    <w:name w:val="WW8Num12z4"/>
    <w:qFormat/>
    <w:rsid w:val="00801F29"/>
  </w:style>
  <w:style w:type="character" w:customStyle="1" w:styleId="WW8Num12z5">
    <w:name w:val="WW8Num12z5"/>
    <w:qFormat/>
    <w:rsid w:val="00801F29"/>
  </w:style>
  <w:style w:type="character" w:customStyle="1" w:styleId="WW8Num12z6">
    <w:name w:val="WW8Num12z6"/>
    <w:qFormat/>
    <w:rsid w:val="00801F29"/>
  </w:style>
  <w:style w:type="character" w:customStyle="1" w:styleId="WW8Num12z7">
    <w:name w:val="WW8Num12z7"/>
    <w:qFormat/>
    <w:rsid w:val="00801F29"/>
  </w:style>
  <w:style w:type="character" w:customStyle="1" w:styleId="WW8Num12z8">
    <w:name w:val="WW8Num12z8"/>
    <w:qFormat/>
    <w:rsid w:val="00801F29"/>
  </w:style>
  <w:style w:type="character" w:customStyle="1" w:styleId="WW8Num13z2">
    <w:name w:val="WW8Num13z2"/>
    <w:qFormat/>
    <w:rsid w:val="00801F29"/>
  </w:style>
  <w:style w:type="character" w:customStyle="1" w:styleId="WW8Num13z3">
    <w:name w:val="WW8Num13z3"/>
    <w:qFormat/>
    <w:rsid w:val="00801F29"/>
  </w:style>
  <w:style w:type="character" w:customStyle="1" w:styleId="WW8Num13z4">
    <w:name w:val="WW8Num13z4"/>
    <w:qFormat/>
    <w:rsid w:val="00801F29"/>
  </w:style>
  <w:style w:type="character" w:customStyle="1" w:styleId="WW8Num13z5">
    <w:name w:val="WW8Num13z5"/>
    <w:qFormat/>
    <w:rsid w:val="00801F29"/>
  </w:style>
  <w:style w:type="character" w:customStyle="1" w:styleId="WW8Num13z6">
    <w:name w:val="WW8Num13z6"/>
    <w:qFormat/>
    <w:rsid w:val="00801F29"/>
  </w:style>
  <w:style w:type="character" w:customStyle="1" w:styleId="WW8Num13z7">
    <w:name w:val="WW8Num13z7"/>
    <w:qFormat/>
    <w:rsid w:val="00801F29"/>
  </w:style>
  <w:style w:type="character" w:customStyle="1" w:styleId="WW8Num13z8">
    <w:name w:val="WW8Num13z8"/>
    <w:qFormat/>
    <w:rsid w:val="00801F29"/>
  </w:style>
  <w:style w:type="character" w:customStyle="1" w:styleId="Ttulo2Char">
    <w:name w:val="Título 2 Char"/>
    <w:link w:val="Ttulo2"/>
    <w:uiPriority w:val="9"/>
    <w:qFormat/>
    <w:rsid w:val="00801F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qFormat/>
    <w:rsid w:val="00801F2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qFormat/>
    <w:rsid w:val="00801F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qFormat/>
    <w:rsid w:val="00801F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qFormat/>
    <w:rsid w:val="00801F29"/>
    <w:rPr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qFormat/>
    <w:rsid w:val="00801F29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qFormat/>
    <w:rsid w:val="00801F2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qFormat/>
    <w:rsid w:val="00801F29"/>
    <w:rPr>
      <w:rFonts w:ascii="Cambria" w:eastAsia="Times New Roman" w:hAnsi="Cambria" w:cs="Times New Roman"/>
      <w:sz w:val="22"/>
      <w:szCs w:val="22"/>
    </w:rPr>
  </w:style>
  <w:style w:type="character" w:customStyle="1" w:styleId="Refdecomentrio1">
    <w:name w:val="Ref. de comentário1"/>
    <w:qFormat/>
    <w:rsid w:val="00801F29"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  <w:rsid w:val="00801F29"/>
  </w:style>
  <w:style w:type="character" w:customStyle="1" w:styleId="AssuntodocomentrioChar">
    <w:name w:val="Assunto do comentário Char"/>
    <w:qFormat/>
    <w:rsid w:val="00801F29"/>
    <w:rPr>
      <w:b/>
      <w:bCs/>
    </w:rPr>
  </w:style>
  <w:style w:type="character" w:customStyle="1" w:styleId="TextodebaloChar">
    <w:name w:val="Texto de balão Char"/>
    <w:qFormat/>
    <w:rsid w:val="00801F2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1"/>
    <w:qFormat/>
    <w:rsid w:val="00801F29"/>
  </w:style>
  <w:style w:type="character" w:customStyle="1" w:styleId="RodapChar">
    <w:name w:val="Rodapé Char"/>
    <w:basedOn w:val="Fontepargpadro1"/>
    <w:uiPriority w:val="99"/>
    <w:qFormat/>
    <w:rsid w:val="00801F29"/>
  </w:style>
  <w:style w:type="character" w:customStyle="1" w:styleId="CorpodetextoChar">
    <w:name w:val="Corpo de texto Char"/>
    <w:qFormat/>
    <w:rsid w:val="00801F29"/>
    <w:rPr>
      <w:rFonts w:ascii="Arial" w:hAnsi="Arial" w:cs="Arial"/>
      <w:sz w:val="24"/>
      <w:lang w:val="pt-BR"/>
    </w:rPr>
  </w:style>
  <w:style w:type="character" w:customStyle="1" w:styleId="LigaodeInternet">
    <w:name w:val="Ligação de Internet"/>
    <w:qFormat/>
    <w:rsid w:val="00801F29"/>
    <w:rPr>
      <w:color w:val="000080"/>
      <w:u w:val="single"/>
    </w:rPr>
  </w:style>
  <w:style w:type="character" w:customStyle="1" w:styleId="CabealhoChar1">
    <w:name w:val="Cabeçalho Char1"/>
    <w:qFormat/>
    <w:rsid w:val="00801F29"/>
    <w:rPr>
      <w:color w:val="00000A"/>
      <w:lang w:val="en-US"/>
    </w:rPr>
  </w:style>
  <w:style w:type="character" w:customStyle="1" w:styleId="RodapChar1">
    <w:name w:val="Rodapé Char1"/>
    <w:qFormat/>
    <w:rsid w:val="00801F29"/>
    <w:rPr>
      <w:color w:val="00000A"/>
      <w:lang w:val="en-US"/>
    </w:rPr>
  </w:style>
  <w:style w:type="character" w:customStyle="1" w:styleId="LinkdaInternetuser">
    <w:name w:val="Link da Internet (user)"/>
    <w:qFormat/>
    <w:rsid w:val="00801F29"/>
    <w:rPr>
      <w:color w:val="0000FF"/>
      <w:u w:val="single"/>
    </w:rPr>
  </w:style>
  <w:style w:type="character" w:customStyle="1" w:styleId="TextodecomentrioChar1">
    <w:name w:val="Texto de comentário Char1"/>
    <w:qFormat/>
    <w:rsid w:val="00801F29"/>
    <w:rPr>
      <w:color w:val="00000A"/>
      <w:lang w:val="en-US"/>
    </w:rPr>
  </w:style>
  <w:style w:type="character" w:customStyle="1" w:styleId="Linkdainternetvisitadouser">
    <w:name w:val="Link da internet visitado (user)"/>
    <w:qFormat/>
    <w:rsid w:val="00801F29"/>
    <w:rPr>
      <w:color w:val="954F72"/>
      <w:u w:val="single"/>
    </w:rPr>
  </w:style>
  <w:style w:type="character" w:customStyle="1" w:styleId="MenoPendente1">
    <w:name w:val="Menção Pendente1"/>
    <w:qFormat/>
    <w:rsid w:val="00801F29"/>
    <w:rPr>
      <w:color w:val="605E5C"/>
      <w:shd w:val="clear" w:color="auto" w:fill="E1DFDD"/>
    </w:rPr>
  </w:style>
  <w:style w:type="character" w:customStyle="1" w:styleId="Ttulo1Char1">
    <w:name w:val="Título 1 Char1"/>
    <w:qFormat/>
    <w:rsid w:val="00801F29"/>
    <w:rPr>
      <w:rFonts w:ascii="Calibri Light" w:eastAsia="Times New Roman" w:hAnsi="Calibri Light" w:cs="Times New Roman"/>
      <w:b/>
      <w:bCs/>
      <w:color w:val="00000A"/>
      <w:kern w:val="2"/>
      <w:sz w:val="32"/>
      <w:szCs w:val="32"/>
      <w:lang w:eastAsia="zh-CN"/>
    </w:rPr>
  </w:style>
  <w:style w:type="paragraph" w:styleId="Ttulo">
    <w:name w:val="Title"/>
    <w:basedOn w:val="Normal"/>
    <w:next w:val="Corpodetexto"/>
    <w:link w:val="TtuloChar"/>
    <w:uiPriority w:val="10"/>
    <w:qFormat/>
    <w:rsid w:val="00801F29"/>
    <w:pPr>
      <w:keepNext/>
      <w:spacing w:before="240" w:after="120"/>
    </w:pPr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801F29"/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paragraph" w:customStyle="1" w:styleId="Ttulo11">
    <w:name w:val="Título 11"/>
    <w:basedOn w:val="Normal"/>
    <w:next w:val="Normal"/>
    <w:qFormat/>
    <w:rsid w:val="00801F29"/>
    <w:pPr>
      <w:keepNext/>
      <w:tabs>
        <w:tab w:val="left" w:pos="720"/>
      </w:tabs>
      <w:spacing w:before="240" w:after="60"/>
      <w:ind w:left="720" w:hanging="720"/>
    </w:pPr>
    <w:rPr>
      <w:rFonts w:ascii="Cambria" w:eastAsia="Times New Roman" w:hAnsi="Cambria" w:cs="Cambria"/>
      <w:b/>
      <w:bCs/>
      <w:color w:val="000000"/>
      <w:sz w:val="32"/>
      <w:szCs w:val="32"/>
    </w:rPr>
  </w:style>
  <w:style w:type="paragraph" w:customStyle="1" w:styleId="Ttulo21">
    <w:name w:val="Título 21"/>
    <w:basedOn w:val="Normal"/>
    <w:next w:val="Normal"/>
    <w:qFormat/>
    <w:rsid w:val="00801F29"/>
    <w:pPr>
      <w:keepNext/>
      <w:tabs>
        <w:tab w:val="left" w:pos="720"/>
      </w:tabs>
      <w:spacing w:before="240" w:after="60"/>
      <w:ind w:left="720" w:hanging="720"/>
    </w:pPr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paragraph" w:customStyle="1" w:styleId="Ttulo31">
    <w:name w:val="Título 31"/>
    <w:basedOn w:val="Normal"/>
    <w:next w:val="Normal"/>
    <w:qFormat/>
    <w:rsid w:val="00801F29"/>
    <w:pPr>
      <w:keepNext/>
      <w:tabs>
        <w:tab w:val="left" w:pos="720"/>
      </w:tabs>
      <w:spacing w:before="240" w:after="60"/>
      <w:ind w:left="720" w:hanging="720"/>
    </w:pPr>
    <w:rPr>
      <w:rFonts w:ascii="Cambria" w:eastAsia="Times New Roman" w:hAnsi="Cambria" w:cs="Cambria"/>
      <w:b/>
      <w:bCs/>
      <w:color w:val="000000"/>
      <w:sz w:val="26"/>
      <w:szCs w:val="26"/>
    </w:rPr>
  </w:style>
  <w:style w:type="paragraph" w:customStyle="1" w:styleId="Ttulo41">
    <w:name w:val="Título 41"/>
    <w:basedOn w:val="Normal"/>
    <w:next w:val="Normal"/>
    <w:qFormat/>
    <w:rsid w:val="00801F29"/>
    <w:pPr>
      <w:keepNext/>
      <w:tabs>
        <w:tab w:val="left" w:pos="720"/>
      </w:tabs>
      <w:spacing w:before="240" w:after="60"/>
      <w:ind w:left="720" w:hanging="720"/>
    </w:pPr>
    <w:rPr>
      <w:rFonts w:eastAsia="Times New Roman"/>
      <w:b/>
      <w:bCs/>
      <w:color w:val="000000"/>
      <w:sz w:val="28"/>
      <w:szCs w:val="28"/>
    </w:rPr>
  </w:style>
  <w:style w:type="paragraph" w:customStyle="1" w:styleId="Ttulo51">
    <w:name w:val="Título 51"/>
    <w:basedOn w:val="Normal"/>
    <w:next w:val="Normal"/>
    <w:qFormat/>
    <w:rsid w:val="00801F29"/>
    <w:pPr>
      <w:tabs>
        <w:tab w:val="left" w:pos="720"/>
      </w:tabs>
      <w:spacing w:before="240" w:after="60"/>
      <w:ind w:left="720" w:hanging="720"/>
    </w:pPr>
    <w:rPr>
      <w:rFonts w:eastAsia="Times New Roman"/>
      <w:b/>
      <w:bCs/>
      <w:i/>
      <w:iCs/>
      <w:color w:val="000000"/>
      <w:sz w:val="26"/>
      <w:szCs w:val="26"/>
    </w:rPr>
  </w:style>
  <w:style w:type="paragraph" w:customStyle="1" w:styleId="Ttulo61">
    <w:name w:val="Título 61"/>
    <w:basedOn w:val="Normal"/>
    <w:next w:val="Normal"/>
    <w:qFormat/>
    <w:rsid w:val="00801F29"/>
    <w:pPr>
      <w:tabs>
        <w:tab w:val="left" w:pos="720"/>
      </w:tabs>
      <w:spacing w:before="240" w:after="60"/>
      <w:ind w:left="720" w:hanging="720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Ttulo71">
    <w:name w:val="Título 71"/>
    <w:basedOn w:val="Normal"/>
    <w:next w:val="Normal"/>
    <w:qFormat/>
    <w:rsid w:val="00801F29"/>
    <w:pPr>
      <w:tabs>
        <w:tab w:val="left" w:pos="720"/>
      </w:tabs>
      <w:spacing w:before="240" w:after="60"/>
      <w:ind w:left="720" w:hanging="720"/>
    </w:pPr>
    <w:rPr>
      <w:rFonts w:eastAsia="Times New Roman"/>
      <w:color w:val="000000"/>
      <w:sz w:val="24"/>
      <w:szCs w:val="24"/>
    </w:rPr>
  </w:style>
  <w:style w:type="paragraph" w:customStyle="1" w:styleId="Ttulo81">
    <w:name w:val="Título 81"/>
    <w:basedOn w:val="Normal"/>
    <w:next w:val="Normal"/>
    <w:qFormat/>
    <w:rsid w:val="00801F29"/>
    <w:pPr>
      <w:tabs>
        <w:tab w:val="left" w:pos="720"/>
      </w:tabs>
      <w:spacing w:before="240" w:after="60"/>
      <w:ind w:left="720" w:hanging="720"/>
    </w:pPr>
    <w:rPr>
      <w:rFonts w:eastAsia="Times New Roman"/>
      <w:i/>
      <w:iCs/>
      <w:color w:val="000000"/>
      <w:sz w:val="24"/>
      <w:szCs w:val="24"/>
    </w:rPr>
  </w:style>
  <w:style w:type="paragraph" w:customStyle="1" w:styleId="Ttulo91">
    <w:name w:val="Título 91"/>
    <w:basedOn w:val="Normal"/>
    <w:next w:val="Normal"/>
    <w:qFormat/>
    <w:rsid w:val="00801F29"/>
    <w:pPr>
      <w:tabs>
        <w:tab w:val="left" w:pos="720"/>
      </w:tabs>
      <w:spacing w:before="240" w:after="60"/>
      <w:ind w:left="720" w:hanging="720"/>
    </w:pPr>
    <w:rPr>
      <w:rFonts w:ascii="Cambria" w:eastAsia="Times New Roman" w:hAnsi="Cambria" w:cs="Cambria"/>
      <w:color w:val="000000"/>
    </w:rPr>
  </w:style>
  <w:style w:type="paragraph" w:customStyle="1" w:styleId="ndiceuser">
    <w:name w:val="Índice (user)"/>
    <w:basedOn w:val="Normal"/>
    <w:qFormat/>
    <w:rsid w:val="00801F29"/>
    <w:pPr>
      <w:suppressLineNumbers/>
    </w:pPr>
    <w:rPr>
      <w:rFonts w:ascii="Times New Roman" w:eastAsia="Times New Roman" w:hAnsi="Times New Roman" w:cs="Mangal"/>
      <w:color w:val="00000A"/>
      <w:sz w:val="20"/>
      <w:szCs w:val="20"/>
    </w:rPr>
  </w:style>
  <w:style w:type="paragraph" w:customStyle="1" w:styleId="Default">
    <w:name w:val="Default"/>
    <w:qFormat/>
    <w:rsid w:val="00801F29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801F29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801F29"/>
    <w:rPr>
      <w:sz w:val="20"/>
      <w:szCs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801F29"/>
    <w:rPr>
      <w:rFonts w:ascii="Calibri" w:eastAsia="Calibri" w:hAnsi="Calibri" w:cs="Calibri"/>
      <w:lang w:eastAsia="zh-CN"/>
    </w:rPr>
  </w:style>
  <w:style w:type="paragraph" w:styleId="Assuntodocomentrio">
    <w:name w:val="annotation subject"/>
    <w:basedOn w:val="Textodecomentrio1"/>
    <w:link w:val="AssuntodocomentrioChar1"/>
    <w:qFormat/>
    <w:rsid w:val="00801F29"/>
    <w:rPr>
      <w:b/>
      <w:bCs/>
      <w:color w:val="000000"/>
    </w:rPr>
  </w:style>
  <w:style w:type="character" w:customStyle="1" w:styleId="AssuntodocomentrioChar1">
    <w:name w:val="Assunto do comentário Char1"/>
    <w:basedOn w:val="TextodecomentrioChar2"/>
    <w:link w:val="Assuntodocomentrio"/>
    <w:rsid w:val="00801F29"/>
    <w:rPr>
      <w:rFonts w:ascii="Calibri" w:eastAsia="Calibri" w:hAnsi="Calibri" w:cs="Calibri"/>
      <w:b/>
      <w:bCs/>
      <w:color w:val="000000"/>
      <w:lang w:eastAsia="zh-CN"/>
    </w:rPr>
  </w:style>
  <w:style w:type="paragraph" w:styleId="Textodebalo">
    <w:name w:val="Balloon Text"/>
    <w:basedOn w:val="Normal"/>
    <w:link w:val="TextodebaloChar1"/>
    <w:qFormat/>
    <w:rsid w:val="00801F29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801F29"/>
    <w:rPr>
      <w:rFonts w:ascii="Tahoma" w:hAnsi="Tahoma" w:cs="Tahoma"/>
      <w:color w:val="000000"/>
      <w:sz w:val="16"/>
      <w:szCs w:val="16"/>
      <w:lang w:eastAsia="zh-CN"/>
    </w:rPr>
  </w:style>
  <w:style w:type="paragraph" w:customStyle="1" w:styleId="Cabealho1">
    <w:name w:val="Cabeçalho1"/>
    <w:basedOn w:val="Normal"/>
    <w:qFormat/>
    <w:rsid w:val="00801F2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Rodap1">
    <w:name w:val="Rodapé1"/>
    <w:basedOn w:val="Normal"/>
    <w:qFormat/>
    <w:rsid w:val="00801F2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tedodamoldura">
    <w:name w:val="Conteúdo da moldura"/>
    <w:basedOn w:val="Normal"/>
    <w:qFormat/>
    <w:rsid w:val="00801F29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tedodatabelauser">
    <w:name w:val="Conteúdo da tabela (user)"/>
    <w:basedOn w:val="Normal"/>
    <w:qFormat/>
    <w:rsid w:val="00801F29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Normal1">
    <w:name w:val="Normal1"/>
    <w:qFormat/>
    <w:rsid w:val="00801F29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1"/>
    <w:qFormat/>
    <w:rsid w:val="00801F29"/>
    <w:pPr>
      <w:suppressAutoHyphens w:val="0"/>
    </w:pPr>
    <w:rPr>
      <w:rFonts w:ascii="Courier New" w:hAnsi="Courier New" w:cs="Courier New"/>
    </w:rPr>
  </w:style>
  <w:style w:type="paragraph" w:customStyle="1" w:styleId="Ttulodetabelauser">
    <w:name w:val="Título de tabela (user)"/>
    <w:basedOn w:val="Contedodatabelauser"/>
    <w:qFormat/>
    <w:rsid w:val="00801F29"/>
    <w:pPr>
      <w:suppressLineNumbers/>
      <w:jc w:val="center"/>
    </w:pPr>
    <w:rPr>
      <w:b/>
      <w:bCs/>
    </w:rPr>
  </w:style>
  <w:style w:type="paragraph" w:customStyle="1" w:styleId="Contedodoquadrouser">
    <w:name w:val="Conteúdo do quadro (user)"/>
    <w:basedOn w:val="Normal"/>
    <w:qFormat/>
    <w:rsid w:val="00801F29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SemEspaamento">
    <w:name w:val="No Spacing"/>
    <w:qFormat/>
    <w:rsid w:val="00801F29"/>
    <w:pPr>
      <w:suppressAutoHyphens/>
    </w:pPr>
    <w:rPr>
      <w:lang w:eastAsia="zh-CN"/>
    </w:rPr>
  </w:style>
  <w:style w:type="paragraph" w:customStyle="1" w:styleId="LO-normal3">
    <w:name w:val="LO-normal3"/>
    <w:qFormat/>
    <w:rsid w:val="00801F29"/>
    <w:pPr>
      <w:suppressAutoHyphens/>
      <w:ind w:hanging="1"/>
    </w:pPr>
    <w:rPr>
      <w:rFonts w:eastAsia="NSimSun" w:cs="Arial"/>
      <w:sz w:val="24"/>
      <w:szCs w:val="24"/>
      <w:vertAlign w:val="subscript"/>
      <w:lang w:eastAsia="zh-CN" w:bidi="hi-IN"/>
    </w:rPr>
  </w:style>
  <w:style w:type="paragraph" w:customStyle="1" w:styleId="Contedodoquadro">
    <w:name w:val="Conteúdo do quadro"/>
    <w:basedOn w:val="Normal"/>
    <w:qFormat/>
    <w:rsid w:val="00801F29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abealhoerodap1">
    <w:name w:val="Cabeçalho e rodapé1"/>
    <w:basedOn w:val="Normal"/>
    <w:qFormat/>
    <w:rsid w:val="00801F29"/>
    <w:rPr>
      <w:rFonts w:ascii="Times New Roman" w:eastAsia="Times New Roman" w:hAnsi="Times New Roman" w:cs="Times New Roman"/>
      <w:color w:val="00000A"/>
      <w:sz w:val="20"/>
      <w:szCs w:val="20"/>
    </w:rPr>
  </w:style>
  <w:style w:type="table" w:styleId="Tabelacomgrade">
    <w:name w:val="Table Grid"/>
    <w:basedOn w:val="Tabelanormal"/>
    <w:uiPriority w:val="39"/>
    <w:rsid w:val="00801F2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1">
    <w:name w:val="Título 2 Char1"/>
    <w:basedOn w:val="Fontepargpadro"/>
    <w:uiPriority w:val="9"/>
    <w:semiHidden/>
    <w:rsid w:val="00DE02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Ttulo3Char1">
    <w:name w:val="Título 3 Char1"/>
    <w:basedOn w:val="Fontepargpadro"/>
    <w:uiPriority w:val="9"/>
    <w:semiHidden/>
    <w:rsid w:val="00DE02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Ttulo4Char1">
    <w:name w:val="Título 4 Char1"/>
    <w:basedOn w:val="Fontepargpadro"/>
    <w:uiPriority w:val="9"/>
    <w:semiHidden/>
    <w:rsid w:val="00DE02D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zh-CN"/>
    </w:rPr>
  </w:style>
  <w:style w:type="character" w:customStyle="1" w:styleId="Ttulo5Char1">
    <w:name w:val="Título 5 Char1"/>
    <w:basedOn w:val="Fontepargpadro"/>
    <w:uiPriority w:val="9"/>
    <w:semiHidden/>
    <w:rsid w:val="00DE02D2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zh-CN"/>
    </w:rPr>
  </w:style>
  <w:style w:type="character" w:customStyle="1" w:styleId="Ttulo6Char1">
    <w:name w:val="Título 6 Char1"/>
    <w:basedOn w:val="Fontepargpadro"/>
    <w:uiPriority w:val="9"/>
    <w:semiHidden/>
    <w:rsid w:val="00DE02D2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zh-CN"/>
    </w:rPr>
  </w:style>
  <w:style w:type="character" w:customStyle="1" w:styleId="Ttulo7Char1">
    <w:name w:val="Título 7 Char1"/>
    <w:basedOn w:val="Fontepargpadro"/>
    <w:uiPriority w:val="9"/>
    <w:semiHidden/>
    <w:rsid w:val="00DE02D2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zh-CN"/>
    </w:rPr>
  </w:style>
  <w:style w:type="character" w:customStyle="1" w:styleId="Ttulo8Char1">
    <w:name w:val="Título 8 Char1"/>
    <w:basedOn w:val="Fontepargpadro"/>
    <w:uiPriority w:val="9"/>
    <w:semiHidden/>
    <w:rsid w:val="00DE02D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Ttulo9Char1">
    <w:name w:val="Título 9 Char1"/>
    <w:basedOn w:val="Fontepargpadro"/>
    <w:uiPriority w:val="9"/>
    <w:semiHidden/>
    <w:rsid w:val="00DE02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SubttuloChar">
    <w:name w:val="Subtítulo Char"/>
    <w:basedOn w:val="Fontepargpadro"/>
    <w:link w:val="Subttulo"/>
    <w:uiPriority w:val="11"/>
    <w:rsid w:val="00DE02D2"/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styleId="nfaseIntensa">
    <w:name w:val="Intense Emphasis"/>
    <w:basedOn w:val="Fontepargpadro"/>
    <w:uiPriority w:val="21"/>
    <w:qFormat/>
    <w:rsid w:val="00DE02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0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02D2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DE02D2"/>
    <w:rPr>
      <w:b/>
      <w:bCs/>
      <w:smallCaps/>
      <w:color w:val="2F5496" w:themeColor="accent1" w:themeShade="BF"/>
      <w:spacing w:val="5"/>
    </w:rPr>
  </w:style>
  <w:style w:type="character" w:styleId="MenoPendente">
    <w:name w:val="Unresolved Mention"/>
    <w:basedOn w:val="Fontepargpadro"/>
    <w:uiPriority w:val="99"/>
    <w:semiHidden/>
    <w:unhideWhenUsed/>
    <w:rsid w:val="00C63B2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63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footer" Target="footer2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2EFA-07ED-4B5A-A282-657A074E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2153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PMT</dc:creator>
  <cp:keywords/>
  <cp:lastModifiedBy>FERNANDO JUNIOR DA COSTA</cp:lastModifiedBy>
  <cp:revision>3</cp:revision>
  <cp:lastPrinted>2025-11-10T16:50:00Z</cp:lastPrinted>
  <dcterms:created xsi:type="dcterms:W3CDTF">2025-12-02T14:25:00Z</dcterms:created>
  <dcterms:modified xsi:type="dcterms:W3CDTF">2025-12-02T14:28:00Z</dcterms:modified>
</cp:coreProperties>
</file>